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 w:rsidP="008A0EE1">
      <w:pPr>
        <w:jc w:val="right"/>
        <w:rPr>
          <w:rFonts w:ascii="PT Astra Serif" w:hAnsi="PT Astra Serif"/>
          <w:sz w:val="28"/>
          <w:szCs w:val="28"/>
        </w:rPr>
      </w:pPr>
    </w:p>
    <w:p w:rsidR="00E632AB" w:rsidRDefault="00E632AB" w:rsidP="00E63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АДМИНИСТРАЦИЯ</w:t>
      </w:r>
    </w:p>
    <w:p w:rsidR="00E632AB" w:rsidRDefault="00E632AB" w:rsidP="00E63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МУНИЦИПАЛЬНОГО   ОБРАЗОВАНИЯ</w:t>
      </w:r>
    </w:p>
    <w:p w:rsidR="00E632AB" w:rsidRDefault="00E632AB" w:rsidP="00E63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КАЛИНОВСКОЕ  СЕЛЬСКОЕ  ПОСЕЛЕНИЕ</w:t>
      </w:r>
    </w:p>
    <w:p w:rsidR="00E632AB" w:rsidRDefault="00E632AB" w:rsidP="00E632AB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РАДИЩЕСКОГО РАЙОНА УЛЬЯНОВСКОЙ   ОБЛАСТИ                                   </w:t>
      </w:r>
    </w:p>
    <w:p w:rsidR="00E632AB" w:rsidRDefault="00E632AB" w:rsidP="00E632AB">
      <w:pPr>
        <w:rPr>
          <w:sz w:val="28"/>
          <w:szCs w:val="28"/>
        </w:rPr>
      </w:pPr>
    </w:p>
    <w:p w:rsidR="00E632AB" w:rsidRPr="00C107FD" w:rsidRDefault="00E632AB" w:rsidP="00E632AB">
      <w:pPr>
        <w:rPr>
          <w:b/>
          <w:sz w:val="28"/>
          <w:szCs w:val="28"/>
        </w:rPr>
      </w:pPr>
      <w:r w:rsidRPr="0027668E">
        <w:rPr>
          <w:b/>
          <w:sz w:val="28"/>
          <w:szCs w:val="28"/>
        </w:rPr>
        <w:t xml:space="preserve">                                    </w:t>
      </w:r>
      <w:r w:rsidRPr="002A514B">
        <w:rPr>
          <w:b/>
          <w:sz w:val="32"/>
          <w:szCs w:val="32"/>
        </w:rPr>
        <w:t xml:space="preserve"> </w:t>
      </w:r>
      <w:proofErr w:type="gramStart"/>
      <w:r w:rsidRPr="00C107FD">
        <w:rPr>
          <w:b/>
          <w:sz w:val="28"/>
          <w:szCs w:val="28"/>
        </w:rPr>
        <w:t>П</w:t>
      </w:r>
      <w:proofErr w:type="gramEnd"/>
      <w:r w:rsidRPr="00C107FD">
        <w:rPr>
          <w:b/>
          <w:sz w:val="28"/>
          <w:szCs w:val="28"/>
        </w:rPr>
        <w:t xml:space="preserve"> О С Т А Н О В Л Е Н И Е</w:t>
      </w:r>
    </w:p>
    <w:p w:rsidR="00E632AB" w:rsidRDefault="00E632AB" w:rsidP="00E632AB">
      <w:pPr>
        <w:rPr>
          <w:sz w:val="28"/>
          <w:szCs w:val="28"/>
        </w:rPr>
      </w:pPr>
      <w:r w:rsidRPr="0027668E">
        <w:rPr>
          <w:b/>
        </w:rPr>
        <w:t xml:space="preserve">                                              </w:t>
      </w:r>
      <w:r>
        <w:rPr>
          <w:b/>
        </w:rPr>
        <w:t xml:space="preserve">                            </w:t>
      </w:r>
      <w:r w:rsidRPr="0027668E">
        <w:t xml:space="preserve">  </w:t>
      </w:r>
      <w:r>
        <w:t xml:space="preserve"> </w:t>
      </w:r>
      <w:r>
        <w:rPr>
          <w:sz w:val="28"/>
          <w:szCs w:val="28"/>
        </w:rPr>
        <w:t xml:space="preserve">                                        </w:t>
      </w:r>
    </w:p>
    <w:p w:rsidR="00E632AB" w:rsidRDefault="00E632AB" w:rsidP="00E63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2024г.                                                                              № </w:t>
      </w:r>
    </w:p>
    <w:p w:rsidR="00E632AB" w:rsidRPr="0014120A" w:rsidRDefault="00E632AB" w:rsidP="00E632AB">
      <w:pPr>
        <w:jc w:val="center"/>
        <w:rPr>
          <w:sz w:val="22"/>
          <w:szCs w:val="22"/>
        </w:rPr>
      </w:pPr>
      <w:proofErr w:type="spellStart"/>
      <w:r w:rsidRPr="0014120A">
        <w:rPr>
          <w:sz w:val="22"/>
          <w:szCs w:val="22"/>
        </w:rPr>
        <w:t>с</w:t>
      </w:r>
      <w:proofErr w:type="gramStart"/>
      <w:r w:rsidRPr="0014120A">
        <w:rPr>
          <w:sz w:val="22"/>
          <w:szCs w:val="22"/>
        </w:rPr>
        <w:t>.К</w:t>
      </w:r>
      <w:proofErr w:type="gramEnd"/>
      <w:r w:rsidRPr="0014120A">
        <w:rPr>
          <w:sz w:val="22"/>
          <w:szCs w:val="22"/>
        </w:rPr>
        <w:t>алиновка</w:t>
      </w:r>
      <w:proofErr w:type="spellEnd"/>
    </w:p>
    <w:p w:rsidR="00E632AB" w:rsidRDefault="00E632AB" w:rsidP="00E632AB">
      <w:pPr>
        <w:jc w:val="both"/>
        <w:rPr>
          <w:sz w:val="24"/>
        </w:rPr>
      </w:pPr>
    </w:p>
    <w:p w:rsidR="00B05DCF" w:rsidRPr="00572318" w:rsidRDefault="00B05DCF" w:rsidP="00572318">
      <w:pPr>
        <w:pStyle w:val="2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572318" w:rsidRPr="00572318" w:rsidRDefault="00572318" w:rsidP="005723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72318">
        <w:rPr>
          <w:rFonts w:ascii="PT Astra Serif" w:hAnsi="PT Astra Serif"/>
          <w:b/>
          <w:sz w:val="28"/>
          <w:szCs w:val="28"/>
        </w:rPr>
        <w:t xml:space="preserve">О реализации отдельных </w:t>
      </w:r>
      <w:proofErr w:type="gramStart"/>
      <w:r w:rsidRPr="00572318">
        <w:rPr>
          <w:rFonts w:ascii="PT Astra Serif" w:hAnsi="PT Astra Serif"/>
          <w:b/>
          <w:sz w:val="28"/>
          <w:szCs w:val="28"/>
        </w:rPr>
        <w:t>положений приказа Министерства финансов Российской Федерации</w:t>
      </w:r>
      <w:proofErr w:type="gramEnd"/>
      <w:r w:rsidRPr="00572318">
        <w:rPr>
          <w:rFonts w:ascii="PT Astra Serif" w:hAnsi="PT Astra Serif"/>
          <w:b/>
          <w:sz w:val="28"/>
          <w:szCs w:val="28"/>
        </w:rPr>
        <w:t xml:space="preserve"> от 10.10.2023 № 163 н «Об утверждении Порядка ведения органами местного самоуправления реестров </w:t>
      </w:r>
    </w:p>
    <w:p w:rsidR="00572318" w:rsidRPr="00572318" w:rsidRDefault="00572318" w:rsidP="005723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572318">
        <w:rPr>
          <w:rFonts w:ascii="PT Astra Serif" w:hAnsi="PT Astra Serif"/>
          <w:b/>
          <w:sz w:val="28"/>
          <w:szCs w:val="28"/>
        </w:rPr>
        <w:t>униципального имущества</w:t>
      </w:r>
      <w:r w:rsidR="00D90E40">
        <w:rPr>
          <w:rFonts w:ascii="PT Astra Serif" w:hAnsi="PT Astra Serif"/>
          <w:b/>
          <w:sz w:val="28"/>
          <w:szCs w:val="28"/>
        </w:rPr>
        <w:t>»</w:t>
      </w:r>
    </w:p>
    <w:p w:rsidR="00572318" w:rsidRPr="00572318" w:rsidRDefault="00572318" w:rsidP="00572318">
      <w:pPr>
        <w:jc w:val="center"/>
        <w:rPr>
          <w:rFonts w:ascii="PT Astra Serif" w:hAnsi="PT Astra Serif"/>
          <w:sz w:val="28"/>
          <w:szCs w:val="28"/>
        </w:rPr>
      </w:pPr>
    </w:p>
    <w:p w:rsidR="00572318" w:rsidRPr="00572318" w:rsidRDefault="00572318" w:rsidP="00572318">
      <w:pPr>
        <w:jc w:val="center"/>
        <w:rPr>
          <w:rFonts w:ascii="PT Astra Serif" w:hAnsi="PT Astra Serif"/>
          <w:sz w:val="28"/>
          <w:szCs w:val="28"/>
        </w:rPr>
      </w:pPr>
    </w:p>
    <w:p w:rsidR="00572318" w:rsidRPr="00572318" w:rsidRDefault="00572318" w:rsidP="00572318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7231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</w:t>
      </w:r>
      <w:proofErr w:type="gramStart"/>
      <w:r w:rsidRPr="00572318">
        <w:rPr>
          <w:rFonts w:ascii="PT Astra Serif" w:hAnsi="PT Astra Serif"/>
          <w:sz w:val="28"/>
          <w:szCs w:val="28"/>
        </w:rPr>
        <w:t>от</w:t>
      </w:r>
      <w:proofErr w:type="gramEnd"/>
      <w:r w:rsidRPr="00572318">
        <w:rPr>
          <w:rFonts w:ascii="PT Astra Serif" w:hAnsi="PT Astra Serif"/>
          <w:sz w:val="28"/>
          <w:szCs w:val="28"/>
        </w:rPr>
        <w:t xml:space="preserve"> 10.10.2023 № 163н «Об утверждении Порядка ведения органами местного самоуправления реестров муниципального имущества», </w:t>
      </w:r>
      <w:r w:rsidRPr="00572318">
        <w:rPr>
          <w:rFonts w:ascii="PT Astra Serif" w:hAnsi="PT Astra Serif"/>
          <w:bCs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E632AB">
        <w:rPr>
          <w:rFonts w:ascii="PT Astra Serif" w:hAnsi="PT Astra Serif"/>
          <w:bCs/>
          <w:sz w:val="28"/>
          <w:szCs w:val="28"/>
        </w:rPr>
        <w:t>Калиновское</w:t>
      </w:r>
      <w:proofErr w:type="spellEnd"/>
      <w:r w:rsidR="00E632AB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r w:rsidRPr="00572318">
        <w:rPr>
          <w:rFonts w:ascii="PT Astra Serif" w:hAnsi="PT Astra Serif"/>
          <w:bCs/>
          <w:sz w:val="28"/>
          <w:szCs w:val="28"/>
        </w:rPr>
        <w:t>Радищевск</w:t>
      </w:r>
      <w:r w:rsidR="00E632AB">
        <w:rPr>
          <w:rFonts w:ascii="PT Astra Serif" w:hAnsi="PT Astra Serif"/>
          <w:bCs/>
          <w:sz w:val="28"/>
          <w:szCs w:val="28"/>
        </w:rPr>
        <w:t>ого</w:t>
      </w:r>
      <w:r w:rsidRPr="00572318">
        <w:rPr>
          <w:rFonts w:ascii="PT Astra Serif" w:hAnsi="PT Astra Serif"/>
          <w:bCs/>
          <w:sz w:val="28"/>
          <w:szCs w:val="28"/>
        </w:rPr>
        <w:t xml:space="preserve"> район</w:t>
      </w:r>
      <w:r w:rsidR="00E632AB">
        <w:rPr>
          <w:rFonts w:ascii="PT Astra Serif" w:hAnsi="PT Astra Serif"/>
          <w:bCs/>
          <w:sz w:val="28"/>
          <w:szCs w:val="28"/>
        </w:rPr>
        <w:t>а</w:t>
      </w:r>
      <w:r w:rsidRPr="00572318">
        <w:rPr>
          <w:rFonts w:ascii="PT Astra Serif" w:hAnsi="PT Astra Serif"/>
          <w:bCs/>
          <w:sz w:val="28"/>
          <w:szCs w:val="28"/>
        </w:rPr>
        <w:t xml:space="preserve"> Ульяновской области,</w:t>
      </w:r>
      <w:r w:rsidRPr="00572318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E632AB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E632AB">
        <w:rPr>
          <w:rFonts w:ascii="PT Astra Serif" w:hAnsi="PT Astra Serif"/>
          <w:sz w:val="28"/>
          <w:szCs w:val="28"/>
        </w:rPr>
        <w:t xml:space="preserve"> сельское поселение </w:t>
      </w:r>
      <w:r w:rsidRPr="00572318">
        <w:rPr>
          <w:rFonts w:ascii="PT Astra Serif" w:hAnsi="PT Astra Serif"/>
          <w:sz w:val="28"/>
          <w:szCs w:val="28"/>
        </w:rPr>
        <w:t>Радищевск</w:t>
      </w:r>
      <w:r w:rsidR="00E632AB">
        <w:rPr>
          <w:rFonts w:ascii="PT Astra Serif" w:hAnsi="PT Astra Serif"/>
          <w:sz w:val="28"/>
          <w:szCs w:val="28"/>
        </w:rPr>
        <w:t>ого</w:t>
      </w:r>
      <w:r w:rsidRPr="00572318">
        <w:rPr>
          <w:rFonts w:ascii="PT Astra Serif" w:hAnsi="PT Astra Serif"/>
          <w:sz w:val="28"/>
          <w:szCs w:val="28"/>
        </w:rPr>
        <w:t xml:space="preserve"> район</w:t>
      </w:r>
      <w:r w:rsidR="00E632AB">
        <w:rPr>
          <w:rFonts w:ascii="PT Astra Serif" w:hAnsi="PT Astra Serif"/>
          <w:sz w:val="28"/>
          <w:szCs w:val="28"/>
        </w:rPr>
        <w:t>а</w:t>
      </w:r>
      <w:r w:rsidRPr="00572318">
        <w:rPr>
          <w:rFonts w:ascii="PT Astra Serif" w:hAnsi="PT Astra Serif"/>
          <w:sz w:val="28"/>
          <w:szCs w:val="28"/>
        </w:rPr>
        <w:t xml:space="preserve"> Ульяновской области  </w:t>
      </w:r>
      <w:proofErr w:type="gramStart"/>
      <w:r w:rsidRPr="00572318">
        <w:rPr>
          <w:rFonts w:ascii="PT Astra Serif" w:hAnsi="PT Astra Serif"/>
          <w:sz w:val="28"/>
          <w:szCs w:val="28"/>
        </w:rPr>
        <w:t>п</w:t>
      </w:r>
      <w:proofErr w:type="gramEnd"/>
      <w:r w:rsidRPr="0057231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bCs/>
          <w:sz w:val="28"/>
          <w:szCs w:val="28"/>
        </w:rPr>
        <w:t>Установить, что р</w:t>
      </w:r>
      <w:r w:rsidRPr="00572318">
        <w:rPr>
          <w:rFonts w:ascii="PT Astra Serif" w:hAnsi="PT Astra Serif"/>
          <w:bCs/>
          <w:sz w:val="28"/>
          <w:szCs w:val="28"/>
        </w:rPr>
        <w:t xml:space="preserve">еестр муниципального имущества муниципального образования </w:t>
      </w:r>
      <w:proofErr w:type="spellStart"/>
      <w:r w:rsidR="00E632AB">
        <w:rPr>
          <w:rFonts w:ascii="PT Astra Serif" w:hAnsi="PT Astra Serif"/>
          <w:bCs/>
          <w:sz w:val="28"/>
          <w:szCs w:val="28"/>
        </w:rPr>
        <w:t>Калиновское</w:t>
      </w:r>
      <w:proofErr w:type="spellEnd"/>
      <w:r w:rsidR="00E632AB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r w:rsidRPr="00572318">
        <w:rPr>
          <w:rFonts w:ascii="PT Astra Serif" w:hAnsi="PT Astra Serif"/>
          <w:bCs/>
          <w:sz w:val="28"/>
          <w:szCs w:val="28"/>
        </w:rPr>
        <w:t>Радищевск</w:t>
      </w:r>
      <w:r w:rsidR="00E632AB">
        <w:rPr>
          <w:rFonts w:ascii="PT Astra Serif" w:hAnsi="PT Astra Serif"/>
          <w:bCs/>
          <w:sz w:val="28"/>
          <w:szCs w:val="28"/>
        </w:rPr>
        <w:t>ого</w:t>
      </w:r>
      <w:r w:rsidRPr="00572318">
        <w:rPr>
          <w:rFonts w:ascii="PT Astra Serif" w:hAnsi="PT Astra Serif"/>
          <w:bCs/>
          <w:sz w:val="28"/>
          <w:szCs w:val="28"/>
        </w:rPr>
        <w:t xml:space="preserve"> район</w:t>
      </w:r>
      <w:r w:rsidR="00E632AB">
        <w:rPr>
          <w:rFonts w:ascii="PT Astra Serif" w:hAnsi="PT Astra Serif"/>
          <w:bCs/>
          <w:sz w:val="28"/>
          <w:szCs w:val="28"/>
        </w:rPr>
        <w:t>а</w:t>
      </w:r>
      <w:r w:rsidRPr="00572318">
        <w:rPr>
          <w:rFonts w:ascii="PT Astra Serif" w:hAnsi="PT Astra Serif"/>
          <w:bCs/>
          <w:sz w:val="28"/>
          <w:szCs w:val="28"/>
        </w:rPr>
        <w:t xml:space="preserve"> Ульяновской области (далее – реестр) ведётся на бумажных и электронных носителях.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2. </w:t>
      </w:r>
      <w:r>
        <w:rPr>
          <w:rFonts w:ascii="PT Astra Serif" w:hAnsi="PT Astra Serif"/>
          <w:bCs/>
          <w:sz w:val="28"/>
          <w:szCs w:val="28"/>
        </w:rPr>
        <w:t>Определить, что о</w:t>
      </w:r>
      <w:r w:rsidRPr="00572318">
        <w:rPr>
          <w:rFonts w:ascii="PT Astra Serif" w:hAnsi="PT Astra Serif"/>
          <w:bCs/>
          <w:sz w:val="28"/>
          <w:szCs w:val="28"/>
        </w:rPr>
        <w:t xml:space="preserve">рганом, уполномоченным на ведение реестра и предоставление информации из реестра, </w:t>
      </w:r>
      <w:r w:rsidRPr="00572318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ю</w:t>
      </w:r>
      <w:r w:rsidRPr="0057231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632AB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E632AB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C6328E">
        <w:rPr>
          <w:rFonts w:ascii="PT Astra Serif" w:hAnsi="PT Astra Serif"/>
          <w:sz w:val="28"/>
          <w:szCs w:val="28"/>
        </w:rPr>
        <w:t xml:space="preserve"> </w:t>
      </w:r>
      <w:r w:rsidRPr="00572318">
        <w:rPr>
          <w:rFonts w:ascii="PT Astra Serif" w:hAnsi="PT Astra Serif"/>
          <w:sz w:val="28"/>
          <w:szCs w:val="28"/>
        </w:rPr>
        <w:t>Радищевск</w:t>
      </w:r>
      <w:r w:rsidR="00C6328E">
        <w:rPr>
          <w:rFonts w:ascii="PT Astra Serif" w:hAnsi="PT Astra Serif"/>
          <w:sz w:val="28"/>
          <w:szCs w:val="28"/>
        </w:rPr>
        <w:t>ого</w:t>
      </w:r>
      <w:r w:rsidRPr="00572318">
        <w:rPr>
          <w:rFonts w:ascii="PT Astra Serif" w:hAnsi="PT Astra Serif"/>
          <w:sz w:val="28"/>
          <w:szCs w:val="28"/>
        </w:rPr>
        <w:t xml:space="preserve"> район</w:t>
      </w:r>
      <w:r w:rsidR="00C6328E">
        <w:rPr>
          <w:rFonts w:ascii="PT Astra Serif" w:hAnsi="PT Astra Serif"/>
          <w:sz w:val="28"/>
          <w:szCs w:val="28"/>
        </w:rPr>
        <w:t>а</w:t>
      </w:r>
      <w:r w:rsidRPr="00572318">
        <w:rPr>
          <w:rFonts w:ascii="PT Astra Serif" w:hAnsi="PT Astra Serif"/>
          <w:sz w:val="28"/>
          <w:szCs w:val="28"/>
        </w:rPr>
        <w:t xml:space="preserve"> Ульяновской области (далее - уполномоченный орган).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bCs/>
          <w:sz w:val="28"/>
          <w:szCs w:val="28"/>
        </w:rPr>
        <w:t>Установить, что п</w:t>
      </w:r>
      <w:r w:rsidRPr="00572318">
        <w:rPr>
          <w:rFonts w:ascii="PT Astra Serif" w:hAnsi="PT Astra Serif"/>
          <w:bCs/>
          <w:sz w:val="28"/>
          <w:szCs w:val="28"/>
        </w:rPr>
        <w:t xml:space="preserve">равообладателями муниципального имущества являются муниципальные бюджетные учреждения, муниципальные казённые учреждения, муниципальные автономные учреждения, органы местного самоуправления, предусмотренные Уставом муниципального образования </w:t>
      </w:r>
      <w:proofErr w:type="spellStart"/>
      <w:r w:rsidR="00C6328E">
        <w:rPr>
          <w:rFonts w:ascii="PT Astra Serif" w:hAnsi="PT Astra Serif"/>
          <w:bCs/>
          <w:sz w:val="28"/>
          <w:szCs w:val="28"/>
        </w:rPr>
        <w:t>Калиновское</w:t>
      </w:r>
      <w:proofErr w:type="spellEnd"/>
      <w:r w:rsidR="00C6328E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r w:rsidRPr="00572318">
        <w:rPr>
          <w:rFonts w:ascii="PT Astra Serif" w:hAnsi="PT Astra Serif"/>
          <w:bCs/>
          <w:sz w:val="28"/>
          <w:szCs w:val="28"/>
        </w:rPr>
        <w:t>Радищевск</w:t>
      </w:r>
      <w:r w:rsidR="00C6328E">
        <w:rPr>
          <w:rFonts w:ascii="PT Astra Serif" w:hAnsi="PT Astra Serif"/>
          <w:bCs/>
          <w:sz w:val="28"/>
          <w:szCs w:val="28"/>
        </w:rPr>
        <w:t>ого</w:t>
      </w:r>
      <w:r w:rsidRPr="00572318">
        <w:rPr>
          <w:rFonts w:ascii="PT Astra Serif" w:hAnsi="PT Astra Serif"/>
          <w:bCs/>
          <w:sz w:val="28"/>
          <w:szCs w:val="28"/>
        </w:rPr>
        <w:t xml:space="preserve"> район</w:t>
      </w:r>
      <w:r w:rsidR="00C6328E">
        <w:rPr>
          <w:rFonts w:ascii="PT Astra Serif" w:hAnsi="PT Astra Serif"/>
          <w:bCs/>
          <w:sz w:val="28"/>
          <w:szCs w:val="28"/>
        </w:rPr>
        <w:t>а</w:t>
      </w:r>
      <w:r w:rsidRPr="00572318">
        <w:rPr>
          <w:rFonts w:ascii="PT Astra Serif" w:hAnsi="PT Astra Serif"/>
          <w:bCs/>
          <w:sz w:val="28"/>
          <w:szCs w:val="28"/>
        </w:rPr>
        <w:t xml:space="preserve"> Ульяновской области, иные юридические либо физические лица, которым муниципальное имущество принадлежит на вещном праве или в силу закона (далее – правообладатель). </w:t>
      </w:r>
      <w:proofErr w:type="gramEnd"/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4. Утвердить: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1) структуру реестрового номера муниципального имущества и правила формирования такого номера согласно приложению 1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72318">
        <w:rPr>
          <w:rFonts w:ascii="PT Astra Serif" w:hAnsi="PT Astra Serif"/>
          <w:bCs/>
          <w:sz w:val="28"/>
          <w:szCs w:val="28"/>
        </w:rPr>
        <w:lastRenderedPageBreak/>
        <w:t>2) порядок 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муниципального имущества объекта учёта, решения о приостановлении процедуры учёта в реестре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муниципального имущества объекта учёта, а также сроки рассмотрения документов, послуживших основанием для принятия указанных решений, согласно приложению 2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72318">
        <w:rPr>
          <w:rFonts w:ascii="PT Astra Serif" w:hAnsi="PT Astra Serif"/>
          <w:sz w:val="28"/>
          <w:szCs w:val="28"/>
        </w:rPr>
        <w:t>3) порядок направления правообладателем муниципального имущества заявления о внесении в реестр муниципального имущества сведений о таком имуществе, заявления об изменении сведений об объектах учёта реестра муниципального имущества, заявления об исключении из реестра муниципального имущества сведений о таком имуществе</w:t>
      </w:r>
      <w:r w:rsidRPr="00572318">
        <w:rPr>
          <w:rFonts w:ascii="PT Astra Serif" w:hAnsi="PT Astra Serif"/>
          <w:bCs/>
          <w:sz w:val="28"/>
          <w:szCs w:val="28"/>
        </w:rPr>
        <w:t>,  направления правообладателю требования о направлении сведений и документов, подтверждающих недостающие сведения о муниципальном имуществе, требования о направлении сведений об объекте учёта и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(или) о направлении заявления об изменении сведений или об их исключении из реестра муниципального имущества согласно приложению 3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4) форму заявления 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управление, согласно приложению 4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5) форму заявления о внесении в реестр муниципального имущества сведений об объекте учёта или о лицах, обладающих правами на объект учёта либо сведениями о нём, согласно приложению 5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6) форму заявления об изменении сведений об объекте учёта реестра муниципального имущества или о лицах, обладающих правами на объект учёта либо сведениями о нём, согласно приложению 6 к настоящему постановлению;</w:t>
      </w:r>
    </w:p>
    <w:p w:rsidR="00572318" w:rsidRPr="00572318" w:rsidRDefault="00572318" w:rsidP="00572318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7) форму заявления об исключении из реестра муниципального имущества сведений об имуществе, право муниципальной </w:t>
      </w:r>
      <w:proofErr w:type="gramStart"/>
      <w:r w:rsidRPr="00572318">
        <w:rPr>
          <w:rFonts w:ascii="PT Astra Serif" w:hAnsi="PT Astra Serif"/>
          <w:bCs/>
          <w:sz w:val="28"/>
          <w:szCs w:val="28"/>
        </w:rPr>
        <w:t>собственности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на которое прекращено, согласно приложению 7 к настоящему постановлению;</w:t>
      </w:r>
    </w:p>
    <w:p w:rsidR="00572318" w:rsidRPr="00572318" w:rsidRDefault="00572318" w:rsidP="00572318">
      <w:pPr>
        <w:pStyle w:val="dt-p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sz w:val="28"/>
          <w:szCs w:val="28"/>
        </w:rPr>
        <w:t xml:space="preserve">8) форму выписки из реестра </w:t>
      </w:r>
      <w:r w:rsidRPr="00572318">
        <w:rPr>
          <w:rFonts w:ascii="PT Astra Serif" w:hAnsi="PT Astra Serif"/>
          <w:bCs/>
          <w:sz w:val="28"/>
          <w:szCs w:val="28"/>
        </w:rPr>
        <w:t>согласно приложению 8 к настоящему постановлению;</w:t>
      </w:r>
    </w:p>
    <w:p w:rsidR="00572318" w:rsidRPr="00572318" w:rsidRDefault="00572318" w:rsidP="00572318">
      <w:pPr>
        <w:widowControl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9) форму требования о направлении недостающих сведений о муниципальном имуществе и документов, подтверждающих недостающие сведения, согласно приложению  9 к настоящему постановлению;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10) форму требования 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10 к настоящему постановлению; 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11) форму уведомления об отсутствии запрашиваемой информации в реестре муниципального имущества согласно приложению 11 к настоящему постановлению;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lastRenderedPageBreak/>
        <w:t>12) форму уведомления об отказе в предоставлении сведений из реестра муниципального имущества согласно приложению 12 к настоящему постановлению.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5. Настоящее постановление вступает в силу на  следующий  день  после  дня его  официального  опубликования.</w:t>
      </w:r>
    </w:p>
    <w:p w:rsid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  </w:t>
      </w:r>
    </w:p>
    <w:p w:rsidR="00C6328E" w:rsidRDefault="00C6328E" w:rsidP="00572318">
      <w:pPr>
        <w:jc w:val="both"/>
        <w:rPr>
          <w:rFonts w:ascii="PT Astra Serif" w:hAnsi="PT Astra Serif"/>
          <w:bCs/>
          <w:sz w:val="28"/>
          <w:szCs w:val="28"/>
        </w:rPr>
      </w:pPr>
    </w:p>
    <w:p w:rsidR="00C6328E" w:rsidRPr="00572318" w:rsidRDefault="00C6328E" w:rsidP="00572318">
      <w:pPr>
        <w:jc w:val="both"/>
        <w:rPr>
          <w:rFonts w:ascii="PT Astra Serif" w:hAnsi="PT Astra Serif"/>
          <w:sz w:val="28"/>
          <w:szCs w:val="28"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    </w:t>
      </w: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Глава Администрации</w:t>
      </w:r>
      <w:r w:rsidRPr="00572318">
        <w:rPr>
          <w:rFonts w:ascii="PT Astra Serif" w:hAnsi="PT Astra Serif"/>
          <w:bCs/>
          <w:sz w:val="28"/>
          <w:szCs w:val="28"/>
        </w:rPr>
        <w:tab/>
      </w:r>
      <w:r w:rsidRPr="00572318">
        <w:rPr>
          <w:rFonts w:ascii="PT Astra Serif" w:hAnsi="PT Astra Serif"/>
          <w:bCs/>
          <w:sz w:val="28"/>
          <w:szCs w:val="28"/>
        </w:rPr>
        <w:tab/>
      </w:r>
      <w:r w:rsidRPr="00572318">
        <w:rPr>
          <w:rFonts w:ascii="PT Astra Serif" w:hAnsi="PT Astra Serif"/>
          <w:bCs/>
          <w:sz w:val="28"/>
          <w:szCs w:val="28"/>
        </w:rPr>
        <w:tab/>
      </w:r>
      <w:r w:rsidR="00C6328E">
        <w:rPr>
          <w:rFonts w:ascii="PT Astra Serif" w:hAnsi="PT Astra Serif"/>
          <w:bCs/>
          <w:sz w:val="28"/>
          <w:szCs w:val="28"/>
        </w:rPr>
        <w:t xml:space="preserve">                                     </w:t>
      </w:r>
      <w:proofErr w:type="spellStart"/>
      <w:r w:rsidR="00C6328E">
        <w:rPr>
          <w:rFonts w:ascii="PT Astra Serif" w:hAnsi="PT Astra Serif"/>
          <w:bCs/>
          <w:sz w:val="28"/>
          <w:szCs w:val="28"/>
        </w:rPr>
        <w:t>Н.В.Калинина</w:t>
      </w:r>
      <w:proofErr w:type="spellEnd"/>
      <w:r w:rsidRPr="00572318">
        <w:rPr>
          <w:rFonts w:ascii="PT Astra Serif" w:hAnsi="PT Astra Serif"/>
          <w:bCs/>
          <w:sz w:val="28"/>
          <w:szCs w:val="28"/>
        </w:rPr>
        <w:t xml:space="preserve"> </w:t>
      </w: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CB0FB5" w:rsidRDefault="00CB0FB5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280BEB">
      <w:pPr>
        <w:jc w:val="both"/>
        <w:rPr>
          <w:rFonts w:ascii="PT Astra Serif" w:hAnsi="PT Astra Serif"/>
          <w:sz w:val="28"/>
          <w:szCs w:val="28"/>
        </w:rPr>
      </w:pPr>
    </w:p>
    <w:p w:rsidR="00280BEB" w:rsidRDefault="00280BEB" w:rsidP="00280BEB">
      <w:pPr>
        <w:jc w:val="both"/>
        <w:rPr>
          <w:rFonts w:ascii="PT Astra Serif" w:hAnsi="PT Astra Serif"/>
          <w:sz w:val="28"/>
          <w:szCs w:val="28"/>
        </w:rPr>
      </w:pPr>
    </w:p>
    <w:p w:rsidR="00C6328E" w:rsidRDefault="00C6328E" w:rsidP="00280BEB">
      <w:pPr>
        <w:jc w:val="both"/>
        <w:rPr>
          <w:rFonts w:ascii="PT Astra Serif" w:hAnsi="PT Astra Serif"/>
          <w:sz w:val="28"/>
          <w:szCs w:val="28"/>
        </w:rPr>
      </w:pPr>
    </w:p>
    <w:p w:rsidR="00C6328E" w:rsidRDefault="00C6328E" w:rsidP="00280BEB">
      <w:pPr>
        <w:jc w:val="both"/>
        <w:rPr>
          <w:rFonts w:ascii="PT Astra Serif" w:hAnsi="PT Astra Serif"/>
          <w:sz w:val="28"/>
          <w:szCs w:val="28"/>
        </w:rPr>
      </w:pPr>
    </w:p>
    <w:p w:rsidR="00C6328E" w:rsidRDefault="00C6328E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18676A" w:rsidRDefault="0018676A" w:rsidP="00280BEB">
      <w:pPr>
        <w:jc w:val="both"/>
        <w:rPr>
          <w:rFonts w:ascii="PT Astra Serif" w:hAnsi="PT Astra Serif"/>
          <w:sz w:val="28"/>
          <w:szCs w:val="28"/>
        </w:rPr>
      </w:pPr>
    </w:p>
    <w:p w:rsidR="00004034" w:rsidRDefault="00004034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3431" w:rsidRPr="00C6328E" w:rsidTr="00673431">
        <w:trPr>
          <w:jc w:val="right"/>
        </w:trPr>
        <w:tc>
          <w:tcPr>
            <w:tcW w:w="4361" w:type="dxa"/>
          </w:tcPr>
          <w:p w:rsidR="00673431" w:rsidRPr="00C6328E" w:rsidRDefault="00A92806" w:rsidP="0067343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lastRenderedPageBreak/>
              <w:t>ПРИЛОЖЕНИЕ</w:t>
            </w:r>
            <w:r w:rsidR="00673431" w:rsidRPr="00C6328E">
              <w:rPr>
                <w:sz w:val="24"/>
                <w:szCs w:val="24"/>
              </w:rPr>
              <w:t xml:space="preserve"> 1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 xml:space="preserve">к постановлению </w:t>
            </w:r>
            <w:r w:rsidR="00C6328E">
              <w:rPr>
                <w:sz w:val="24"/>
                <w:szCs w:val="24"/>
              </w:rPr>
              <w:t>а</w:t>
            </w:r>
            <w:r w:rsidRPr="00C6328E">
              <w:rPr>
                <w:sz w:val="24"/>
                <w:szCs w:val="24"/>
              </w:rPr>
              <w:t>дминистрации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муниципального образования</w:t>
            </w:r>
          </w:p>
          <w:p w:rsidR="00C6328E" w:rsidRPr="00C6328E" w:rsidRDefault="00C6328E" w:rsidP="0067343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28E">
              <w:rPr>
                <w:sz w:val="24"/>
                <w:szCs w:val="24"/>
              </w:rPr>
              <w:t>Калиновское</w:t>
            </w:r>
            <w:proofErr w:type="spellEnd"/>
            <w:r w:rsidRPr="00C6328E">
              <w:rPr>
                <w:sz w:val="24"/>
                <w:szCs w:val="24"/>
              </w:rPr>
              <w:t xml:space="preserve"> сельское поселение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Радищевск</w:t>
            </w:r>
            <w:r w:rsidR="00C6328E" w:rsidRPr="00C6328E">
              <w:rPr>
                <w:sz w:val="24"/>
                <w:szCs w:val="24"/>
              </w:rPr>
              <w:t>ого района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Ульяновской области</w:t>
            </w:r>
          </w:p>
          <w:p w:rsidR="00673431" w:rsidRPr="00C6328E" w:rsidRDefault="00673431" w:rsidP="006734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от __________________ № _____</w:t>
            </w:r>
          </w:p>
        </w:tc>
      </w:tr>
    </w:tbl>
    <w:p w:rsidR="00673431" w:rsidRPr="00C6328E" w:rsidRDefault="00673431" w:rsidP="00572318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673431" w:rsidRPr="00673431" w:rsidRDefault="00673431" w:rsidP="00673431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673431" w:rsidRDefault="00673431" w:rsidP="00673431">
      <w:pPr>
        <w:contextualSpacing/>
        <w:rPr>
          <w:rFonts w:ascii="PT Astra Serif" w:hAnsi="PT Astra Serif"/>
          <w:b/>
          <w:sz w:val="28"/>
          <w:szCs w:val="28"/>
        </w:rPr>
      </w:pP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 xml:space="preserve">СТРУКТУРА </w:t>
      </w:r>
    </w:p>
    <w:p w:rsid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 xml:space="preserve">реестрового номера муниципального имущества </w:t>
      </w: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>и правила формирования такого номера</w:t>
      </w:r>
    </w:p>
    <w:p w:rsidR="00673431" w:rsidRPr="00673431" w:rsidRDefault="00673431" w:rsidP="00673431">
      <w:pPr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673431" w:rsidRPr="00673431" w:rsidRDefault="00673431" w:rsidP="00673431">
      <w:pPr>
        <w:pStyle w:val="af6"/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Структура реестрового номера муниципального имущества.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Структура реестрового номера муниципального имущества состоит из трех цифровых групп, отделенных точками: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номер раздела реестра муниципального имущества;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номера подраздела реестра муниципального имущества;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порядкового номера объекта в подразделе реестра муниципального имущества.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Соответственно, сформированный реестровый номер  первого объекта учёта  в подразделе 1.1. раздела 1 реестра будет иметь инвентарный номер – 1.1.1.1.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2. Реестровый номер является уникальным номером и повторно не используется при присвоении реестровых номеров иным объектам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та, в том числе в случае прекращения права муниципальной собственности на объект учета. Соответственно, объекту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 может быть присвоен только один реестровый номер.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3.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 формируются согласно прави</w:t>
      </w:r>
      <w:r>
        <w:rPr>
          <w:rFonts w:ascii="PT Astra Serif" w:hAnsi="PT Astra Serif"/>
          <w:sz w:val="28"/>
          <w:szCs w:val="28"/>
        </w:rPr>
        <w:t>лам, установленным  пунктами 1-2</w:t>
      </w:r>
      <w:r w:rsidRPr="00673431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Приложения</w:t>
      </w:r>
      <w:r w:rsidRPr="00673431">
        <w:rPr>
          <w:rFonts w:ascii="PT Astra Serif" w:hAnsi="PT Astra Serif"/>
          <w:sz w:val="28"/>
          <w:szCs w:val="28"/>
        </w:rPr>
        <w:t>.</w:t>
      </w: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673431" w:rsidRPr="00673431" w:rsidRDefault="00673431" w:rsidP="00673431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ab/>
      </w: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3431" w:rsidTr="00673431">
        <w:trPr>
          <w:jc w:val="right"/>
        </w:trPr>
        <w:tc>
          <w:tcPr>
            <w:tcW w:w="4361" w:type="dxa"/>
          </w:tcPr>
          <w:p w:rsidR="0018676A" w:rsidRDefault="0018676A" w:rsidP="0067343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:rsidR="00673431" w:rsidRPr="00C6328E" w:rsidRDefault="00A92806" w:rsidP="00673431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ПРИЛОЖЕНИЕ</w:t>
            </w:r>
            <w:r w:rsidR="00673431" w:rsidRPr="00C6328E">
              <w:rPr>
                <w:sz w:val="24"/>
                <w:szCs w:val="24"/>
              </w:rPr>
              <w:t xml:space="preserve"> 2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 xml:space="preserve">к постановлению </w:t>
            </w:r>
            <w:r w:rsidR="00C6328E" w:rsidRPr="00C6328E">
              <w:rPr>
                <w:sz w:val="24"/>
                <w:szCs w:val="24"/>
              </w:rPr>
              <w:t>а</w:t>
            </w:r>
            <w:r w:rsidRPr="00C6328E">
              <w:rPr>
                <w:sz w:val="24"/>
                <w:szCs w:val="24"/>
              </w:rPr>
              <w:t>дминистрации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муниципального образования</w:t>
            </w:r>
          </w:p>
          <w:p w:rsidR="00C6328E" w:rsidRPr="00C6328E" w:rsidRDefault="00C6328E" w:rsidP="0067343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28E">
              <w:rPr>
                <w:sz w:val="24"/>
                <w:szCs w:val="24"/>
              </w:rPr>
              <w:t>Калиновское</w:t>
            </w:r>
            <w:proofErr w:type="spellEnd"/>
            <w:r w:rsidRPr="00C6328E">
              <w:rPr>
                <w:sz w:val="24"/>
                <w:szCs w:val="24"/>
              </w:rPr>
              <w:t xml:space="preserve"> сельское поселение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Радищевск</w:t>
            </w:r>
            <w:r w:rsidR="00C6328E" w:rsidRPr="00C6328E">
              <w:rPr>
                <w:sz w:val="24"/>
                <w:szCs w:val="24"/>
              </w:rPr>
              <w:t>ого</w:t>
            </w:r>
            <w:r w:rsidRPr="00C6328E">
              <w:rPr>
                <w:sz w:val="24"/>
                <w:szCs w:val="24"/>
              </w:rPr>
              <w:t xml:space="preserve"> район</w:t>
            </w:r>
            <w:r w:rsidR="00C6328E" w:rsidRPr="00C6328E">
              <w:rPr>
                <w:sz w:val="24"/>
                <w:szCs w:val="24"/>
              </w:rPr>
              <w:t>а</w:t>
            </w:r>
          </w:p>
          <w:p w:rsidR="00673431" w:rsidRPr="00C6328E" w:rsidRDefault="00673431" w:rsidP="00673431">
            <w:pPr>
              <w:contextualSpacing/>
              <w:jc w:val="center"/>
              <w:rPr>
                <w:sz w:val="24"/>
                <w:szCs w:val="24"/>
              </w:rPr>
            </w:pPr>
            <w:r w:rsidRPr="00C6328E">
              <w:rPr>
                <w:sz w:val="24"/>
                <w:szCs w:val="24"/>
              </w:rPr>
              <w:t>Ульяновской области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C6328E">
              <w:rPr>
                <w:sz w:val="24"/>
                <w:szCs w:val="24"/>
              </w:rPr>
              <w:t>от ___________________ № _____</w:t>
            </w:r>
          </w:p>
        </w:tc>
      </w:tr>
    </w:tbl>
    <w:p w:rsidR="00673431" w:rsidRPr="00673431" w:rsidRDefault="00673431" w:rsidP="00673431">
      <w:pPr>
        <w:contextualSpacing/>
        <w:rPr>
          <w:sz w:val="28"/>
          <w:szCs w:val="28"/>
        </w:rPr>
      </w:pPr>
    </w:p>
    <w:p w:rsidR="00673431" w:rsidRDefault="00673431" w:rsidP="00673431">
      <w:pPr>
        <w:contextualSpacing/>
        <w:rPr>
          <w:sz w:val="28"/>
          <w:szCs w:val="28"/>
        </w:rPr>
      </w:pPr>
    </w:p>
    <w:p w:rsidR="00673431" w:rsidRPr="00673431" w:rsidRDefault="00673431" w:rsidP="00673431">
      <w:pPr>
        <w:contextualSpacing/>
        <w:rPr>
          <w:sz w:val="28"/>
          <w:szCs w:val="28"/>
        </w:rPr>
      </w:pP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 xml:space="preserve">ПОРЯДОК 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673431">
        <w:rPr>
          <w:b/>
          <w:bCs/>
          <w:sz w:val="28"/>
          <w:szCs w:val="28"/>
        </w:rPr>
        <w:t>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б отказе в учёте в реестре муниципального имущества объекта учёта, решения о</w:t>
      </w:r>
      <w:proofErr w:type="gramEnd"/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673431">
        <w:rPr>
          <w:b/>
          <w:bCs/>
          <w:sz w:val="28"/>
          <w:szCs w:val="28"/>
        </w:rPr>
        <w:t>приостановлении</w:t>
      </w:r>
      <w:proofErr w:type="gramEnd"/>
      <w:r w:rsidRPr="00673431">
        <w:rPr>
          <w:b/>
          <w:bCs/>
          <w:sz w:val="28"/>
          <w:szCs w:val="28"/>
        </w:rPr>
        <w:t xml:space="preserve"> процедуры учёта в реестре муниципального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>имущества объекта учёта, а также сроки рассмотрения документов,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>послуживших основанием для принятия указанных решений</w:t>
      </w:r>
    </w:p>
    <w:p w:rsidR="00673431" w:rsidRPr="00673431" w:rsidRDefault="00673431" w:rsidP="00673431">
      <w:pPr>
        <w:contextualSpacing/>
        <w:rPr>
          <w:b/>
          <w:bCs/>
          <w:sz w:val="28"/>
          <w:szCs w:val="28"/>
        </w:rPr>
      </w:pP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1. Решение об учёте в реестре объекта учёта, исключении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уполномоченным органом в форме постановления уполномоченного органа.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 уполномоченного органа.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3. Постановление либо письмо уполномоченного органа, указанные в пунктах 1 и 2 настоящего Порядка, направляется уполномоченным органом правообладателю в срок не позднее 1 (одного) рабочего дня со дня принятия такого решения на бумажном носителе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подписи.</w:t>
      </w:r>
    </w:p>
    <w:p w:rsidR="00673431" w:rsidRPr="00673431" w:rsidRDefault="00673431" w:rsidP="00F5444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673431">
        <w:rPr>
          <w:bCs/>
          <w:sz w:val="28"/>
          <w:szCs w:val="28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имуществе, по форме, установленной в приложении 9 к настоящему постановлению.</w:t>
      </w:r>
      <w:proofErr w:type="gramEnd"/>
    </w:p>
    <w:p w:rsidR="00673431" w:rsidRPr="00673431" w:rsidRDefault="00673431" w:rsidP="00F5444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 xml:space="preserve">4. Документы, представленные правообладателем и послужившие основанием для принятия одного из решений, указанных в пунктах 1 и 2 настоящего Порядка, рассматриваются уполномоченным органом в срок, установленный приказом Министерства финансов Российской Федерации   от 10.10.2023 № 163н «Об утверждении Порядка ведения органами местного самоуправления реестров муниципального имущества». </w:t>
      </w:r>
    </w:p>
    <w:p w:rsidR="00673431" w:rsidRPr="00673431" w:rsidRDefault="00F5444E" w:rsidP="00F544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73431" w:rsidRP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5444E" w:rsidTr="0071723E">
        <w:trPr>
          <w:jc w:val="right"/>
        </w:trPr>
        <w:tc>
          <w:tcPr>
            <w:tcW w:w="4361" w:type="dxa"/>
          </w:tcPr>
          <w:p w:rsidR="00F5444E" w:rsidRDefault="00F5444E" w:rsidP="0071723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 xml:space="preserve">к постановлению </w:t>
            </w:r>
            <w:r w:rsidR="00C6328E">
              <w:rPr>
                <w:sz w:val="28"/>
                <w:szCs w:val="28"/>
              </w:rPr>
              <w:t>а</w:t>
            </w:r>
            <w:r w:rsidRPr="00673431">
              <w:rPr>
                <w:sz w:val="28"/>
                <w:szCs w:val="28"/>
              </w:rPr>
              <w:t>дминистрации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C6328E" w:rsidRDefault="00C6328E" w:rsidP="0071723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Радищевск</w:t>
            </w:r>
            <w:r w:rsidR="00C6328E">
              <w:rPr>
                <w:sz w:val="28"/>
                <w:szCs w:val="28"/>
              </w:rPr>
              <w:t>ого района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F5444E">
      <w:pPr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F5444E">
      <w:pPr>
        <w:jc w:val="both"/>
        <w:rPr>
          <w:rFonts w:ascii="PT Astra Serif" w:hAnsi="PT Astra Serif"/>
          <w:sz w:val="28"/>
          <w:szCs w:val="28"/>
        </w:rPr>
      </w:pPr>
    </w:p>
    <w:p w:rsidR="00F5444E" w:rsidRPr="00F5444E" w:rsidRDefault="00F5444E" w:rsidP="00F5444E">
      <w:pPr>
        <w:contextualSpacing/>
        <w:jc w:val="center"/>
        <w:rPr>
          <w:b/>
          <w:sz w:val="28"/>
          <w:szCs w:val="28"/>
        </w:rPr>
      </w:pPr>
      <w:r w:rsidRPr="00F5444E">
        <w:rPr>
          <w:b/>
          <w:sz w:val="28"/>
          <w:szCs w:val="28"/>
        </w:rPr>
        <w:t>ПОРЯДОК</w:t>
      </w:r>
    </w:p>
    <w:p w:rsidR="00F5444E" w:rsidRPr="00F5444E" w:rsidRDefault="00F5444E" w:rsidP="00F5444E">
      <w:pPr>
        <w:contextualSpacing/>
        <w:jc w:val="center"/>
        <w:rPr>
          <w:b/>
          <w:sz w:val="28"/>
          <w:szCs w:val="28"/>
        </w:rPr>
      </w:pPr>
      <w:r w:rsidRPr="00F5444E">
        <w:rPr>
          <w:b/>
          <w:sz w:val="28"/>
          <w:szCs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  <w:r>
        <w:rPr>
          <w:b/>
          <w:sz w:val="28"/>
          <w:szCs w:val="28"/>
        </w:rPr>
        <w:t xml:space="preserve"> </w:t>
      </w:r>
      <w:r w:rsidRPr="00F5444E">
        <w:rPr>
          <w:b/>
          <w:sz w:val="28"/>
          <w:szCs w:val="28"/>
        </w:rPr>
        <w:t>имуществе, заявления об изменении сведений об объектах учёта реестра муниципального имущества, заявления об исключении из реестра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sz w:val="28"/>
          <w:szCs w:val="28"/>
        </w:rPr>
        <w:t>муниципального имущества сведений о таком имуществе</w:t>
      </w:r>
      <w:r w:rsidRPr="00F5444E">
        <w:rPr>
          <w:b/>
          <w:bCs/>
          <w:sz w:val="28"/>
          <w:szCs w:val="28"/>
        </w:rPr>
        <w:t>,</w:t>
      </w:r>
    </w:p>
    <w:p w:rsid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направления правообладателю требования о направлении сведений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и документов, подтверждающих недостающие сведения о</w:t>
      </w:r>
    </w:p>
    <w:p w:rsid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 xml:space="preserve">муниципальном </w:t>
      </w:r>
      <w:proofErr w:type="gramStart"/>
      <w:r w:rsidRPr="00F5444E">
        <w:rPr>
          <w:b/>
          <w:bCs/>
          <w:sz w:val="28"/>
          <w:szCs w:val="28"/>
        </w:rPr>
        <w:t>имуществе</w:t>
      </w:r>
      <w:proofErr w:type="gramEnd"/>
      <w:r w:rsidRPr="00F5444E">
        <w:rPr>
          <w:b/>
          <w:bCs/>
          <w:sz w:val="28"/>
          <w:szCs w:val="28"/>
        </w:rPr>
        <w:t>, требования о направлении сведений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об объекте учёта и (или) о направлении заявления об изменении сведений или об их исключении из реестра муниципального имущества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sz w:val="28"/>
          <w:szCs w:val="28"/>
        </w:rPr>
        <w:t xml:space="preserve">1. </w:t>
      </w:r>
      <w:proofErr w:type="gramStart"/>
      <w:r w:rsidRPr="00F5444E">
        <w:rPr>
          <w:sz w:val="28"/>
          <w:szCs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законодательством Российской Федерации, направляется 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2. </w:t>
      </w:r>
      <w:proofErr w:type="gramStart"/>
      <w:r w:rsidRPr="00F5444E">
        <w:rPr>
          <w:bCs/>
          <w:sz w:val="28"/>
          <w:szCs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или в силу закона и не учтённого в реестре, направляется </w:t>
      </w:r>
      <w:r w:rsidRPr="00F5444E">
        <w:rPr>
          <w:sz w:val="28"/>
          <w:szCs w:val="28"/>
        </w:rPr>
        <w:t xml:space="preserve">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sz w:val="28"/>
          <w:szCs w:val="28"/>
        </w:rPr>
        <w:t xml:space="preserve">3. </w:t>
      </w:r>
      <w:proofErr w:type="gramStart"/>
      <w:r w:rsidRPr="00F5444E">
        <w:rPr>
          <w:sz w:val="28"/>
          <w:szCs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F5444E">
        <w:rPr>
          <w:bCs/>
          <w:sz w:val="28"/>
          <w:szCs w:val="28"/>
        </w:rPr>
        <w:t xml:space="preserve">направляется </w:t>
      </w:r>
      <w:r w:rsidRPr="00F5444E">
        <w:rPr>
          <w:sz w:val="28"/>
          <w:szCs w:val="28"/>
        </w:rPr>
        <w:t xml:space="preserve">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</w:t>
      </w:r>
      <w:r w:rsidRPr="00F5444E">
        <w:rPr>
          <w:sz w:val="28"/>
          <w:szCs w:val="28"/>
        </w:rPr>
        <w:t xml:space="preserve">, </w:t>
      </w:r>
      <w:r w:rsidRPr="00F5444E">
        <w:rPr>
          <w:bCs/>
          <w:sz w:val="28"/>
          <w:szCs w:val="28"/>
        </w:rPr>
        <w:t>с одновременным направлением документов, подтверждающих новые сведения об объекте учёта или о соответствующем лице.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lastRenderedPageBreak/>
        <w:t xml:space="preserve">4. </w:t>
      </w:r>
      <w:proofErr w:type="gramStart"/>
      <w:r w:rsidRPr="00F5444E">
        <w:rPr>
          <w:bCs/>
          <w:sz w:val="28"/>
          <w:szCs w:val="28"/>
        </w:rPr>
        <w:t>Заявление об исключении из реестра сведений об имуществе, в случае, если 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5. Заявления, </w:t>
      </w:r>
      <w:r w:rsidR="00A92806">
        <w:rPr>
          <w:bCs/>
          <w:sz w:val="28"/>
          <w:szCs w:val="28"/>
        </w:rPr>
        <w:t xml:space="preserve"> указанные в пунктах 1-</w:t>
      </w:r>
      <w:r w:rsidRPr="00F5444E">
        <w:rPr>
          <w:bCs/>
          <w:sz w:val="28"/>
          <w:szCs w:val="28"/>
        </w:rPr>
        <w:t>4 настоящего Порядка, подписываются руководителем правообладателя – юридического лица, либо лицом, действующим от имени правообладателя по доверенности.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В случае направления указанных заявлений</w:t>
      </w:r>
      <w:r w:rsidR="00A92806">
        <w:rPr>
          <w:bCs/>
          <w:sz w:val="28"/>
          <w:szCs w:val="28"/>
        </w:rPr>
        <w:t xml:space="preserve"> </w:t>
      </w:r>
      <w:r w:rsidRPr="00F5444E">
        <w:rPr>
          <w:bCs/>
          <w:sz w:val="28"/>
          <w:szCs w:val="28"/>
        </w:rPr>
        <w:t>лицом, действующим от имени правообладател</w:t>
      </w:r>
      <w:r w:rsidR="00A92806">
        <w:rPr>
          <w:bCs/>
          <w:sz w:val="28"/>
          <w:szCs w:val="28"/>
        </w:rPr>
        <w:t xml:space="preserve">я по доверенности, к заявлению </w:t>
      </w:r>
      <w:r w:rsidRPr="00F5444E">
        <w:rPr>
          <w:bCs/>
          <w:sz w:val="28"/>
          <w:szCs w:val="28"/>
        </w:rPr>
        <w:t>должна быть приложена копия доверенности.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Документы, прилагаемые к заявлениям, направляются в копиях,</w:t>
      </w:r>
      <w:r w:rsidRPr="00F5444E">
        <w:rPr>
          <w:sz w:val="28"/>
          <w:szCs w:val="28"/>
        </w:rPr>
        <w:t xml:space="preserve"> заверенных в порядке, установленном законодательством Российской Федерации.</w:t>
      </w:r>
      <w:r w:rsidRPr="00F5444E">
        <w:rPr>
          <w:bCs/>
          <w:sz w:val="28"/>
          <w:szCs w:val="28"/>
        </w:rPr>
        <w:t xml:space="preserve"> 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направлению заявления.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6. </w:t>
      </w:r>
      <w:proofErr w:type="gramStart"/>
      <w:r w:rsidRPr="00F5444E">
        <w:rPr>
          <w:bCs/>
          <w:sz w:val="28"/>
          <w:szCs w:val="28"/>
        </w:rPr>
        <w:t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sz w:val="28"/>
          <w:szCs w:val="28"/>
        </w:rPr>
      </w:pPr>
      <w:r w:rsidRPr="00F5444E">
        <w:rPr>
          <w:bCs/>
          <w:sz w:val="28"/>
          <w:szCs w:val="28"/>
        </w:rPr>
        <w:t>Указанные требования подписываются руководителем уполномоченного органа либо его заместителем.</w:t>
      </w:r>
    </w:p>
    <w:p w:rsidR="00F5444E" w:rsidRPr="00F5444E" w:rsidRDefault="00A92806" w:rsidP="00A9280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5444E" w:rsidRDefault="00F5444E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92806" w:rsidTr="0071723E">
        <w:trPr>
          <w:jc w:val="right"/>
        </w:trPr>
        <w:tc>
          <w:tcPr>
            <w:tcW w:w="4361" w:type="dxa"/>
          </w:tcPr>
          <w:p w:rsidR="00A92806" w:rsidRDefault="00A92806" w:rsidP="0071723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 xml:space="preserve">к постановлению </w:t>
            </w:r>
            <w:r w:rsidR="00B81B13">
              <w:rPr>
                <w:sz w:val="28"/>
                <w:szCs w:val="28"/>
              </w:rPr>
              <w:t>а</w:t>
            </w:r>
            <w:r w:rsidRPr="00673431">
              <w:rPr>
                <w:sz w:val="28"/>
                <w:szCs w:val="28"/>
              </w:rPr>
              <w:t>дминистрации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B81B13" w:rsidRDefault="00B81B13" w:rsidP="0071723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Радищевск</w:t>
            </w:r>
            <w:r w:rsidR="00B81B13">
              <w:rPr>
                <w:sz w:val="28"/>
                <w:szCs w:val="28"/>
              </w:rPr>
              <w:t>ого</w:t>
            </w:r>
            <w:r w:rsidRPr="00673431">
              <w:rPr>
                <w:sz w:val="28"/>
                <w:szCs w:val="28"/>
              </w:rPr>
              <w:t xml:space="preserve"> район</w:t>
            </w:r>
            <w:r w:rsidR="00B81B13">
              <w:rPr>
                <w:sz w:val="28"/>
                <w:szCs w:val="28"/>
              </w:rPr>
              <w:t>а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Pr="00A92806" w:rsidRDefault="00A92806" w:rsidP="00A92806">
      <w:pPr>
        <w:contextualSpacing/>
        <w:jc w:val="center"/>
        <w:rPr>
          <w:b/>
          <w:bCs/>
          <w:sz w:val="28"/>
          <w:szCs w:val="28"/>
        </w:rPr>
      </w:pPr>
      <w:r w:rsidRPr="00A92806">
        <w:rPr>
          <w:b/>
          <w:bCs/>
          <w:sz w:val="28"/>
          <w:szCs w:val="28"/>
        </w:rPr>
        <w:t>ЗАЯВЛЕНИЕ</w:t>
      </w:r>
    </w:p>
    <w:p w:rsidR="00A92806" w:rsidRPr="00A92806" w:rsidRDefault="00A92806" w:rsidP="00A92806">
      <w:pPr>
        <w:contextualSpacing/>
        <w:jc w:val="center"/>
        <w:rPr>
          <w:b/>
          <w:bCs/>
          <w:sz w:val="28"/>
          <w:szCs w:val="28"/>
        </w:rPr>
      </w:pPr>
      <w:r w:rsidRPr="00A92806">
        <w:rPr>
          <w:b/>
          <w:bCs/>
          <w:sz w:val="28"/>
          <w:szCs w:val="28"/>
        </w:rPr>
        <w:t>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</w:t>
      </w: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Pr="00AC6CD1" w:rsidRDefault="00A92806" w:rsidP="00A92806">
      <w:pPr>
        <w:contextualSpacing/>
        <w:jc w:val="center"/>
        <w:rPr>
          <w:b/>
          <w:bCs/>
        </w:rPr>
      </w:pPr>
    </w:p>
    <w:p w:rsidR="00A92806" w:rsidRPr="00AC6CD1" w:rsidRDefault="00A92806" w:rsidP="00A92806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A92806" w:rsidRPr="00AC6CD1" w:rsidTr="0071723E">
        <w:trPr>
          <w:jc w:val="right"/>
        </w:trPr>
        <w:tc>
          <w:tcPr>
            <w:tcW w:w="5352" w:type="dxa"/>
          </w:tcPr>
          <w:p w:rsidR="00B81B13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муниципального образования</w:t>
            </w:r>
          </w:p>
          <w:p w:rsidR="00A92806" w:rsidRPr="00AC6CD1" w:rsidRDefault="00B81B13" w:rsidP="00B81B13">
            <w:p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r w:rsidR="00A92806">
              <w:rPr>
                <w:sz w:val="24"/>
                <w:szCs w:val="24"/>
              </w:rPr>
              <w:t xml:space="preserve"> Радищевск</w:t>
            </w:r>
            <w:r>
              <w:rPr>
                <w:sz w:val="24"/>
                <w:szCs w:val="24"/>
              </w:rPr>
              <w:t>ого</w:t>
            </w:r>
            <w:r w:rsidR="00A92806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="00A92806">
              <w:rPr>
                <w:sz w:val="24"/>
                <w:szCs w:val="24"/>
              </w:rPr>
              <w:t xml:space="preserve"> Ульяновской области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r w:rsidRPr="00A92806">
              <w:t>(полное наименование, организационно-правовая форма юридического лица)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proofErr w:type="gramStart"/>
            <w:r w:rsidRPr="00A92806">
              <w:t>(документ, подтверждающий полномочия</w:t>
            </w:r>
            <w:proofErr w:type="gramEnd"/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r w:rsidRPr="00A92806">
              <w:t>доверенного лица: наименование, дата и номер)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Почтовый адрес правообладателя: _____</w:t>
            </w:r>
            <w:r>
              <w:rPr>
                <w:sz w:val="24"/>
                <w:szCs w:val="24"/>
              </w:rPr>
              <w:t>_</w:t>
            </w:r>
            <w:r w:rsidRPr="00AC6CD1">
              <w:rPr>
                <w:sz w:val="24"/>
                <w:szCs w:val="24"/>
              </w:rPr>
              <w:t>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A92806" w:rsidRPr="00AC6CD1" w:rsidRDefault="00A92806" w:rsidP="00A92806">
      <w:pPr>
        <w:contextualSpacing/>
      </w:pPr>
    </w:p>
    <w:p w:rsidR="00A92806" w:rsidRPr="00AC6CD1" w:rsidRDefault="00A92806" w:rsidP="00A92806">
      <w:pPr>
        <w:contextualSpacing/>
      </w:pPr>
    </w:p>
    <w:p w:rsidR="00A92806" w:rsidRPr="00A92806" w:rsidRDefault="00A92806" w:rsidP="00A92806">
      <w:pPr>
        <w:ind w:firstLine="709"/>
        <w:contextualSpacing/>
        <w:jc w:val="both"/>
        <w:rPr>
          <w:sz w:val="28"/>
          <w:szCs w:val="28"/>
        </w:rPr>
      </w:pPr>
      <w:r w:rsidRPr="00A92806">
        <w:rPr>
          <w:sz w:val="28"/>
          <w:szCs w:val="28"/>
        </w:rPr>
        <w:t>Прошу внести в реестр муниципального имущества сведения о следующем объекте, приобретённом __</w:t>
      </w:r>
      <w:r>
        <w:rPr>
          <w:sz w:val="28"/>
          <w:szCs w:val="28"/>
        </w:rPr>
        <w:t>__________________________</w:t>
      </w:r>
      <w:r w:rsidRPr="00A92806">
        <w:rPr>
          <w:sz w:val="28"/>
          <w:szCs w:val="28"/>
        </w:rPr>
        <w:t>:</w:t>
      </w:r>
    </w:p>
    <w:p w:rsidR="00A92806" w:rsidRPr="00A92806" w:rsidRDefault="00A92806" w:rsidP="00A92806">
      <w:pPr>
        <w:contextualSpacing/>
      </w:pP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AC6CD1">
        <w:rPr>
          <w:sz w:val="24"/>
          <w:szCs w:val="24"/>
        </w:rPr>
        <w:t xml:space="preserve">  </w:t>
      </w:r>
      <w:r w:rsidRPr="00A92806">
        <w:t>(наименование правообладателя)</w:t>
      </w:r>
    </w:p>
    <w:p w:rsidR="00A92806" w:rsidRPr="00AC6CD1" w:rsidRDefault="00A92806" w:rsidP="00A92806">
      <w:pPr>
        <w:contextualSpacing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1. Земельный участок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A92806">
              <w:rPr>
                <w:sz w:val="22"/>
                <w:szCs w:val="22"/>
              </w:rPr>
              <w:t>жилое</w:t>
            </w:r>
            <w:proofErr w:type="gramEnd"/>
            <w:r w:rsidRPr="00A92806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3. Помещения, </w:t>
            </w:r>
            <w:proofErr w:type="spellStart"/>
            <w:r w:rsidRPr="00A92806">
              <w:rPr>
                <w:sz w:val="22"/>
                <w:szCs w:val="22"/>
              </w:rPr>
              <w:t>машино</w:t>
            </w:r>
            <w:proofErr w:type="spellEnd"/>
            <w:r w:rsidRPr="00A92806">
              <w:rPr>
                <w:sz w:val="22"/>
                <w:szCs w:val="22"/>
              </w:rPr>
              <w:t>-места, иные объекты, отнесённые законом к недвижимости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A92806">
              <w:rPr>
                <w:sz w:val="22"/>
                <w:szCs w:val="22"/>
              </w:rPr>
              <w:t>жилое</w:t>
            </w:r>
            <w:proofErr w:type="gramEnd"/>
            <w:r w:rsidRPr="00A92806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4. Акции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Количество акций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Регистрационный номер выпусков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Номинальная 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Вид акций: </w:t>
            </w:r>
            <w:proofErr w:type="gramStart"/>
            <w:r w:rsidRPr="00A92806">
              <w:rPr>
                <w:sz w:val="22"/>
                <w:szCs w:val="22"/>
              </w:rPr>
              <w:t>обыкновенные</w:t>
            </w:r>
            <w:proofErr w:type="gramEnd"/>
            <w:r w:rsidRPr="00A92806">
              <w:rPr>
                <w:sz w:val="22"/>
                <w:szCs w:val="22"/>
              </w:rPr>
              <w:t xml:space="preserve"> или привилегированные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Установленные ограничения (обременения), основания и даты их </w:t>
            </w:r>
            <w:r w:rsidRPr="00A92806">
              <w:rPr>
                <w:sz w:val="22"/>
                <w:szCs w:val="22"/>
              </w:rPr>
              <w:lastRenderedPageBreak/>
              <w:t>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lastRenderedPageBreak/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5. Движимое имущество и иное имущество, за исключением акций </w:t>
            </w: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Марка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Модель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:rsidR="00A92806" w:rsidRPr="00A92806" w:rsidRDefault="00A92806" w:rsidP="00A92806">
      <w:pPr>
        <w:contextualSpacing/>
        <w:rPr>
          <w:sz w:val="24"/>
          <w:szCs w:val="24"/>
        </w:rPr>
      </w:pPr>
      <w:r w:rsidRPr="00A92806">
        <w:rPr>
          <w:sz w:val="24"/>
          <w:szCs w:val="24"/>
        </w:rPr>
        <w:t>Приложение:</w:t>
      </w:r>
    </w:p>
    <w:p w:rsidR="00A92806" w:rsidRPr="00AC6CD1" w:rsidRDefault="00A92806" w:rsidP="00A92806">
      <w:pPr>
        <w:contextualSpacing/>
      </w:pPr>
      <w:r w:rsidRPr="00AC6CD1">
        <w:t>__________________________________</w:t>
      </w:r>
      <w:r>
        <w:t>_____________________________</w:t>
      </w:r>
      <w:r w:rsidRPr="00AC6CD1">
        <w:t>________________________________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________________________________________________</w:t>
      </w:r>
      <w:r>
        <w:t>_____________________________</w:t>
      </w:r>
      <w:r w:rsidRPr="00AC6CD1">
        <w:t>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</w:t>
      </w:r>
      <w:r>
        <w:t>_____________________________</w:t>
      </w:r>
      <w:r w:rsidRPr="00AC6CD1">
        <w:t>____________________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</w:t>
      </w:r>
      <w:r>
        <w:t>_____________________________</w:t>
      </w:r>
      <w:r w:rsidRPr="00AC6CD1">
        <w:t>____________________</w:t>
      </w:r>
    </w:p>
    <w:p w:rsidR="00A92806" w:rsidRPr="00A92806" w:rsidRDefault="00A92806" w:rsidP="00A92806">
      <w:pPr>
        <w:contextualSpacing/>
        <w:jc w:val="center"/>
      </w:pPr>
      <w:r w:rsidRPr="00A92806">
        <w:t>(документы, подтверждающие приобретение правообладателем имущества)</w:t>
      </w:r>
    </w:p>
    <w:p w:rsidR="00A92806" w:rsidRPr="00A92806" w:rsidRDefault="00A92806" w:rsidP="00A92806">
      <w:pPr>
        <w:contextualSpacing/>
      </w:pPr>
    </w:p>
    <w:p w:rsidR="00A92806" w:rsidRPr="00AC6CD1" w:rsidRDefault="00A92806" w:rsidP="00A92806">
      <w:pPr>
        <w:contextualSpacing/>
      </w:pPr>
      <w:r w:rsidRPr="00A92806">
        <w:rPr>
          <w:sz w:val="24"/>
          <w:szCs w:val="24"/>
        </w:rPr>
        <w:t>Правообладатель:</w:t>
      </w:r>
      <w:r w:rsidRPr="00AC6CD1">
        <w:t xml:space="preserve"> _______________________________________________________________</w:t>
      </w:r>
      <w:r>
        <w:t>___________</w:t>
      </w:r>
      <w:r w:rsidRPr="00AC6CD1">
        <w:t>___</w:t>
      </w:r>
    </w:p>
    <w:p w:rsidR="00A92806" w:rsidRPr="00A92806" w:rsidRDefault="00A92806" w:rsidP="00A92806">
      <w:pPr>
        <w:contextualSpacing/>
        <w:jc w:val="center"/>
      </w:pPr>
      <w:proofErr w:type="gramStart"/>
      <w:r w:rsidRPr="00A92806">
        <w:t>(фамилия, имя, отчество (последнее - при наличии), должность, подпись представителя юридического лица, представителя по доверенности)</w:t>
      </w:r>
      <w:proofErr w:type="gramEnd"/>
    </w:p>
    <w:p w:rsidR="00A92806" w:rsidRPr="00A92806" w:rsidRDefault="00A92806" w:rsidP="00A92806">
      <w:pPr>
        <w:contextualSpacing/>
      </w:pPr>
    </w:p>
    <w:p w:rsidR="00A92806" w:rsidRPr="00AC6CD1" w:rsidRDefault="00A92806" w:rsidP="00A92806">
      <w:pPr>
        <w:contextualSpacing/>
      </w:pPr>
    </w:p>
    <w:p w:rsidR="00A92806" w:rsidRPr="00AC6CD1" w:rsidRDefault="00A92806" w:rsidP="00A92806">
      <w:pPr>
        <w:contextualSpacing/>
      </w:pPr>
      <w:r w:rsidRPr="00AC6CD1">
        <w:t xml:space="preserve">«_____» ________ 20__ г.                                          </w:t>
      </w:r>
      <w:r>
        <w:t xml:space="preserve">  </w:t>
      </w:r>
      <w:r w:rsidRPr="00AC6CD1">
        <w:t xml:space="preserve">              М.П. (при наличии)</w:t>
      </w:r>
    </w:p>
    <w:p w:rsidR="00A92806" w:rsidRDefault="00A92806" w:rsidP="00A92806">
      <w:pPr>
        <w:contextualSpacing/>
      </w:pPr>
    </w:p>
    <w:p w:rsidR="00A92806" w:rsidRDefault="0071723E" w:rsidP="0071723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1723E" w:rsidRPr="00B81B13" w:rsidTr="0071723E">
        <w:trPr>
          <w:jc w:val="right"/>
        </w:trPr>
        <w:tc>
          <w:tcPr>
            <w:tcW w:w="4361" w:type="dxa"/>
          </w:tcPr>
          <w:p w:rsidR="0071723E" w:rsidRPr="00B81B13" w:rsidRDefault="0071723E" w:rsidP="0071723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ПРИЛОЖЕНИЕ 5</w:t>
            </w:r>
          </w:p>
          <w:p w:rsidR="0071723E" w:rsidRPr="00B81B13" w:rsidRDefault="0071723E" w:rsidP="0071723E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 xml:space="preserve">к постановлению </w:t>
            </w:r>
            <w:r w:rsidR="00B81B13" w:rsidRPr="00B81B13">
              <w:rPr>
                <w:sz w:val="24"/>
                <w:szCs w:val="24"/>
              </w:rPr>
              <w:t>а</w:t>
            </w:r>
            <w:r w:rsidRPr="00B81B13">
              <w:rPr>
                <w:sz w:val="24"/>
                <w:szCs w:val="24"/>
              </w:rPr>
              <w:t>дминистрации</w:t>
            </w:r>
          </w:p>
          <w:p w:rsidR="0071723E" w:rsidRPr="00B81B13" w:rsidRDefault="0071723E" w:rsidP="0071723E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муниципального образования</w:t>
            </w:r>
          </w:p>
          <w:p w:rsidR="00B81B13" w:rsidRPr="00B81B13" w:rsidRDefault="00B81B13" w:rsidP="007172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81B13">
              <w:rPr>
                <w:sz w:val="24"/>
                <w:szCs w:val="24"/>
              </w:rPr>
              <w:t>Калиновское</w:t>
            </w:r>
            <w:proofErr w:type="spellEnd"/>
            <w:r w:rsidRPr="00B81B13">
              <w:rPr>
                <w:sz w:val="24"/>
                <w:szCs w:val="24"/>
              </w:rPr>
              <w:t xml:space="preserve"> сельское поселение</w:t>
            </w:r>
          </w:p>
          <w:p w:rsidR="0071723E" w:rsidRPr="00B81B13" w:rsidRDefault="0071723E" w:rsidP="0071723E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Радищевск</w:t>
            </w:r>
            <w:r w:rsidR="00B81B13" w:rsidRPr="00B81B13">
              <w:rPr>
                <w:sz w:val="24"/>
                <w:szCs w:val="24"/>
              </w:rPr>
              <w:t>ого</w:t>
            </w:r>
            <w:r w:rsidRPr="00B81B13">
              <w:rPr>
                <w:sz w:val="24"/>
                <w:szCs w:val="24"/>
              </w:rPr>
              <w:t xml:space="preserve"> район</w:t>
            </w:r>
            <w:r w:rsidR="00B81B13" w:rsidRPr="00B81B13">
              <w:rPr>
                <w:sz w:val="24"/>
                <w:szCs w:val="24"/>
              </w:rPr>
              <w:t>а</w:t>
            </w:r>
          </w:p>
          <w:p w:rsidR="0071723E" w:rsidRPr="00B81B13" w:rsidRDefault="0071723E" w:rsidP="0071723E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Ульяновской области</w:t>
            </w:r>
          </w:p>
          <w:p w:rsidR="0071723E" w:rsidRPr="00B81B13" w:rsidRDefault="0071723E" w:rsidP="0071723E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71723E" w:rsidRPr="00B81B13" w:rsidRDefault="0071723E" w:rsidP="0071723E">
      <w:pPr>
        <w:jc w:val="center"/>
        <w:rPr>
          <w:rFonts w:ascii="PT Astra Serif" w:hAnsi="PT Astra Serif"/>
          <w:sz w:val="24"/>
          <w:szCs w:val="24"/>
        </w:rPr>
      </w:pP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71723E" w:rsidRPr="00DD2AFD" w:rsidRDefault="0071723E" w:rsidP="0071723E">
      <w:pPr>
        <w:contextualSpacing/>
        <w:rPr>
          <w:b/>
        </w:rPr>
      </w:pPr>
    </w:p>
    <w:p w:rsidR="0071723E" w:rsidRPr="0071723E" w:rsidRDefault="0071723E" w:rsidP="0071723E">
      <w:pPr>
        <w:contextualSpacing/>
        <w:jc w:val="center"/>
        <w:rPr>
          <w:b/>
          <w:bCs/>
          <w:sz w:val="28"/>
          <w:szCs w:val="28"/>
        </w:rPr>
      </w:pPr>
      <w:r w:rsidRPr="0071723E">
        <w:rPr>
          <w:b/>
          <w:bCs/>
          <w:sz w:val="28"/>
          <w:szCs w:val="28"/>
        </w:rPr>
        <w:t>ЗАЯВЛЕНИЕ</w:t>
      </w:r>
    </w:p>
    <w:p w:rsidR="0071723E" w:rsidRPr="0071723E" w:rsidRDefault="0071723E" w:rsidP="0071723E">
      <w:pPr>
        <w:contextualSpacing/>
        <w:jc w:val="center"/>
        <w:rPr>
          <w:b/>
          <w:sz w:val="28"/>
          <w:szCs w:val="28"/>
        </w:rPr>
      </w:pPr>
      <w:r w:rsidRPr="0071723E">
        <w:rPr>
          <w:b/>
          <w:bCs/>
          <w:sz w:val="28"/>
          <w:szCs w:val="28"/>
        </w:rPr>
        <w:t>о внесении в реестр муниципального имущества сведений об объекте учёта или о лицах, обладающих правами на объект учёта либо сведениями о нём</w:t>
      </w:r>
    </w:p>
    <w:p w:rsidR="0071723E" w:rsidRPr="0071723E" w:rsidRDefault="0071723E" w:rsidP="0071723E">
      <w:pPr>
        <w:contextualSpacing/>
        <w:rPr>
          <w:sz w:val="28"/>
          <w:szCs w:val="28"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B81B13">
            <w:pPr>
              <w:rPr>
                <w:sz w:val="24"/>
                <w:szCs w:val="24"/>
              </w:rPr>
            </w:pPr>
            <w:r w:rsidRPr="0071723E">
              <w:rPr>
                <w:sz w:val="24"/>
                <w:szCs w:val="24"/>
              </w:rPr>
              <w:t xml:space="preserve">В Администрацию муниципального образования </w:t>
            </w:r>
            <w:proofErr w:type="spellStart"/>
            <w:r w:rsidR="00B81B13">
              <w:rPr>
                <w:sz w:val="24"/>
                <w:szCs w:val="24"/>
              </w:rPr>
              <w:t>Калиновское</w:t>
            </w:r>
            <w:proofErr w:type="spellEnd"/>
            <w:r w:rsidR="00B81B13">
              <w:rPr>
                <w:sz w:val="24"/>
                <w:szCs w:val="24"/>
              </w:rPr>
              <w:t xml:space="preserve"> сельское поселение Радищевского</w:t>
            </w:r>
            <w:r w:rsidRPr="0071723E">
              <w:rPr>
                <w:sz w:val="24"/>
                <w:szCs w:val="24"/>
              </w:rPr>
              <w:t xml:space="preserve"> район</w:t>
            </w:r>
            <w:r w:rsidR="00B81B13">
              <w:rPr>
                <w:sz w:val="24"/>
                <w:szCs w:val="24"/>
              </w:rPr>
              <w:t>а</w:t>
            </w:r>
            <w:r w:rsidRPr="0071723E">
              <w:rPr>
                <w:sz w:val="24"/>
                <w:szCs w:val="24"/>
              </w:rPr>
              <w:t xml:space="preserve"> Ульяновской области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lastRenderedPageBreak/>
              <w:t>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proofErr w:type="gramStart"/>
            <w:r w:rsidRPr="0071723E">
              <w:t>(полное наименование юридического лица,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 xml:space="preserve">организационно-правовая форма </w:t>
            </w:r>
            <w:proofErr w:type="gramStart"/>
            <w:r w:rsidRPr="0071723E">
              <w:t>юридического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лица, ИНН, КПП, ОГРН,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фамилия, имя, отчество (последнее - при наличии) физического лица, серия, номер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паспорта физического лица, дата выдачи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паспорта, орган, выдавший паспорт)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proofErr w:type="gramStart"/>
            <w:r w:rsidRPr="0071723E">
              <w:t>(документ, подтверждающий полномочия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доверенного лица: наименование, дата и номер)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Почтовый адрес правообладателя: 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71723E" w:rsidRPr="00DD2AFD" w:rsidRDefault="0071723E" w:rsidP="0071723E">
      <w:pPr>
        <w:contextualSpacing/>
      </w:pPr>
    </w:p>
    <w:p w:rsidR="0071723E" w:rsidRDefault="0071723E" w:rsidP="0071723E">
      <w:pPr>
        <w:contextualSpacing/>
        <w:jc w:val="both"/>
      </w:pPr>
      <w:r w:rsidRPr="00DD2AFD">
        <w:tab/>
      </w:r>
    </w:p>
    <w:p w:rsidR="0071723E" w:rsidRPr="0071723E" w:rsidRDefault="0071723E" w:rsidP="0071723E">
      <w:pPr>
        <w:contextualSpacing/>
        <w:jc w:val="both"/>
        <w:rPr>
          <w:sz w:val="28"/>
          <w:szCs w:val="28"/>
        </w:rPr>
      </w:pPr>
      <w:r w:rsidRPr="0071723E">
        <w:rPr>
          <w:sz w:val="28"/>
          <w:szCs w:val="28"/>
        </w:rPr>
        <w:t>Прошу внести в реестр муниципального имущества сведения о муниципальном имуществе, принадлежащем ___________________________</w:t>
      </w:r>
      <w:r>
        <w:rPr>
          <w:sz w:val="28"/>
          <w:szCs w:val="28"/>
        </w:rPr>
        <w:t>:</w:t>
      </w:r>
    </w:p>
    <w:p w:rsidR="0071723E" w:rsidRPr="0071723E" w:rsidRDefault="0071723E" w:rsidP="0071723E">
      <w:pPr>
        <w:contextualSpacing/>
        <w:jc w:val="center"/>
      </w:pPr>
      <w:r>
        <w:rPr>
          <w:sz w:val="24"/>
          <w:szCs w:val="24"/>
        </w:rPr>
        <w:tab/>
      </w:r>
      <w:r w:rsidRPr="0071723E">
        <w:t>(наименование правообладателя)</w:t>
      </w:r>
    </w:p>
    <w:p w:rsidR="0071723E" w:rsidRPr="00DD2AFD" w:rsidRDefault="0071723E" w:rsidP="0071723E">
      <w:pPr>
        <w:contextualSpacing/>
      </w:pPr>
      <w:r w:rsidRPr="00DD2AFD">
        <w:t>_________</w:t>
      </w:r>
      <w:r>
        <w:t>______________________________</w:t>
      </w:r>
      <w:r w:rsidRPr="00DD2AFD">
        <w:t>_________________________________________________________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(вид права, на основании которого имущество принадлежат правообладателю: право</w:t>
      </w:r>
      <w:proofErr w:type="gramEnd"/>
    </w:p>
    <w:p w:rsidR="0071723E" w:rsidRPr="0071723E" w:rsidRDefault="0071723E" w:rsidP="0071723E">
      <w:pPr>
        <w:contextualSpacing/>
        <w:jc w:val="center"/>
      </w:pPr>
      <w:r w:rsidRPr="0071723E">
        <w:t>хозяйственного ведения, оперативного управления, постоянного (бессрочного)</w:t>
      </w:r>
    </w:p>
    <w:p w:rsidR="0071723E" w:rsidRPr="0071723E" w:rsidRDefault="0071723E" w:rsidP="0071723E">
      <w:pPr>
        <w:contextualSpacing/>
        <w:jc w:val="center"/>
      </w:pPr>
      <w:r w:rsidRPr="0071723E">
        <w:t>пользования, пожизненного наследуемого владения или в силу закона)</w:t>
      </w:r>
    </w:p>
    <w:p w:rsidR="0071723E" w:rsidRPr="0071723E" w:rsidRDefault="0071723E" w:rsidP="0071723E">
      <w:pPr>
        <w:contextualSpacing/>
        <w:rPr>
          <w:sz w:val="22"/>
          <w:szCs w:val="22"/>
        </w:rPr>
      </w:pPr>
      <w:proofErr w:type="gramStart"/>
      <w:r w:rsidRPr="0071723E">
        <w:rPr>
          <w:sz w:val="22"/>
          <w:szCs w:val="22"/>
        </w:rPr>
        <w:t xml:space="preserve">и не учтённом в реестре муниципального имущества: 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1. Земельный участок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lastRenderedPageBreak/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71723E">
              <w:rPr>
                <w:sz w:val="22"/>
                <w:szCs w:val="22"/>
              </w:rPr>
              <w:t>жилое</w:t>
            </w:r>
            <w:proofErr w:type="gramEnd"/>
            <w:r w:rsidRPr="0071723E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3. Помещения, </w:t>
            </w:r>
            <w:proofErr w:type="spellStart"/>
            <w:r w:rsidRPr="0071723E">
              <w:rPr>
                <w:sz w:val="22"/>
                <w:szCs w:val="22"/>
              </w:rPr>
              <w:t>машино</w:t>
            </w:r>
            <w:proofErr w:type="spellEnd"/>
            <w:r w:rsidRPr="0071723E">
              <w:rPr>
                <w:sz w:val="22"/>
                <w:szCs w:val="22"/>
              </w:rPr>
              <w:t>-места, иные объекты, отнесённые законом к недвижимости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71723E">
              <w:rPr>
                <w:sz w:val="22"/>
                <w:szCs w:val="22"/>
              </w:rPr>
              <w:t>жилое</w:t>
            </w:r>
            <w:proofErr w:type="gramEnd"/>
            <w:r w:rsidRPr="0071723E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4. Акции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Количество акций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Регистрационный номер выпусков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Номинальная 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акций (</w:t>
            </w:r>
            <w:proofErr w:type="gramStart"/>
            <w:r w:rsidRPr="0071723E">
              <w:rPr>
                <w:sz w:val="22"/>
                <w:szCs w:val="22"/>
              </w:rPr>
              <w:t>обыкновенные</w:t>
            </w:r>
            <w:proofErr w:type="gramEnd"/>
            <w:r w:rsidRPr="0071723E">
              <w:rPr>
                <w:sz w:val="22"/>
                <w:szCs w:val="22"/>
              </w:rPr>
              <w:t xml:space="preserve"> или привилегированные)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lastRenderedPageBreak/>
              <w:t xml:space="preserve">5. Движимое имущество и иное имущество, за исключением акций </w:t>
            </w: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Марка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Модель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Год выпуска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201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:rsidR="0071723E" w:rsidRPr="00004034" w:rsidRDefault="0071723E" w:rsidP="0071723E">
      <w:pPr>
        <w:contextualSpacing/>
        <w:rPr>
          <w:sz w:val="24"/>
          <w:szCs w:val="24"/>
        </w:rPr>
      </w:pPr>
      <w:r w:rsidRPr="00004034">
        <w:rPr>
          <w:sz w:val="24"/>
          <w:szCs w:val="24"/>
        </w:rPr>
        <w:t>Приложение: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</w:t>
      </w:r>
      <w:r w:rsidR="00004034">
        <w:t>______________________________</w:t>
      </w:r>
      <w:r w:rsidRPr="00DD2AFD">
        <w:t>_____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_______________________________________________________________</w:t>
      </w:r>
      <w:r w:rsidR="00004034">
        <w:t>______________________________</w:t>
      </w:r>
      <w:r w:rsidRPr="00DD2AFD">
        <w:t>___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______________________________________________________________</w:t>
      </w:r>
      <w:r w:rsidR="00004034">
        <w:t>______________________________</w:t>
      </w:r>
      <w:r w:rsidRPr="00DD2AFD">
        <w:t>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(документы, подтверждающие принадлежность имущества правообладателю либо</w:t>
      </w:r>
      <w:proofErr w:type="gramEnd"/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подтверждающие</w:t>
      </w:r>
      <w:proofErr w:type="gramEnd"/>
      <w:r w:rsidRPr="0071723E">
        <w:t xml:space="preserve"> рассекречивание сведений об имуществе)</w:t>
      </w:r>
    </w:p>
    <w:p w:rsidR="0071723E" w:rsidRPr="00DD2AFD" w:rsidRDefault="0071723E" w:rsidP="0071723E">
      <w:pPr>
        <w:contextualSpacing/>
      </w:pPr>
      <w:r w:rsidRPr="00004034">
        <w:rPr>
          <w:sz w:val="22"/>
          <w:szCs w:val="22"/>
        </w:rPr>
        <w:t xml:space="preserve">Правообладатель: </w:t>
      </w:r>
      <w:r w:rsidRPr="00DD2AFD">
        <w:t>__________________________________________________________________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71723E" w:rsidRPr="00DD2AFD" w:rsidRDefault="0071723E" w:rsidP="0071723E">
      <w:pPr>
        <w:contextualSpacing/>
      </w:pPr>
    </w:p>
    <w:p w:rsidR="0071723E" w:rsidRPr="00DD2AFD" w:rsidRDefault="0071723E" w:rsidP="0071723E">
      <w:pPr>
        <w:contextualSpacing/>
      </w:pPr>
      <w:r w:rsidRPr="00DD2AFD">
        <w:t>«_____» ________ 20__ г.                                                        М.П. (при наличии)</w:t>
      </w:r>
    </w:p>
    <w:p w:rsidR="0071723E" w:rsidRDefault="00004034" w:rsidP="00004034">
      <w:pPr>
        <w:contextualSpacing/>
        <w:jc w:val="center"/>
      </w:pPr>
      <w:r>
        <w:t>_______________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04034" w:rsidTr="00E632AB">
        <w:trPr>
          <w:jc w:val="right"/>
        </w:trPr>
        <w:tc>
          <w:tcPr>
            <w:tcW w:w="4361" w:type="dxa"/>
          </w:tcPr>
          <w:p w:rsidR="00004034" w:rsidRPr="00B81B13" w:rsidRDefault="00004034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ПРИЛОЖЕНИЕ 6</w:t>
            </w:r>
          </w:p>
          <w:p w:rsidR="00004034" w:rsidRPr="00B81B13" w:rsidRDefault="00004034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 xml:space="preserve">к постановлению </w:t>
            </w:r>
            <w:r w:rsidR="00B81B13" w:rsidRPr="00B81B13">
              <w:rPr>
                <w:sz w:val="24"/>
                <w:szCs w:val="24"/>
              </w:rPr>
              <w:t>а</w:t>
            </w:r>
            <w:r w:rsidRPr="00B81B13">
              <w:rPr>
                <w:sz w:val="24"/>
                <w:szCs w:val="24"/>
              </w:rPr>
              <w:t>дминистрации</w:t>
            </w:r>
          </w:p>
          <w:p w:rsidR="00004034" w:rsidRPr="00B81B13" w:rsidRDefault="00004034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муниципального образования</w:t>
            </w:r>
          </w:p>
          <w:p w:rsidR="00B81B13" w:rsidRPr="00B81B13" w:rsidRDefault="00B81B1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81B13">
              <w:rPr>
                <w:sz w:val="24"/>
                <w:szCs w:val="24"/>
              </w:rPr>
              <w:t>Калиновское</w:t>
            </w:r>
            <w:proofErr w:type="spellEnd"/>
            <w:r w:rsidRPr="00B81B13">
              <w:rPr>
                <w:sz w:val="24"/>
                <w:szCs w:val="24"/>
              </w:rPr>
              <w:t xml:space="preserve"> сельское поселение</w:t>
            </w:r>
          </w:p>
          <w:p w:rsidR="00004034" w:rsidRPr="00B81B13" w:rsidRDefault="00004034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Радищевск</w:t>
            </w:r>
            <w:r w:rsidR="00B81B13" w:rsidRPr="00B81B13">
              <w:rPr>
                <w:sz w:val="24"/>
                <w:szCs w:val="24"/>
              </w:rPr>
              <w:t>ого района</w:t>
            </w:r>
          </w:p>
          <w:p w:rsidR="00004034" w:rsidRPr="00B81B13" w:rsidRDefault="00004034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Ульяновской области</w:t>
            </w:r>
          </w:p>
          <w:p w:rsidR="00004034" w:rsidRDefault="00004034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B81B1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Pr="00004034" w:rsidRDefault="00004034" w:rsidP="00004034">
      <w:pPr>
        <w:contextualSpacing/>
        <w:jc w:val="center"/>
        <w:rPr>
          <w:b/>
          <w:bCs/>
          <w:sz w:val="28"/>
          <w:szCs w:val="28"/>
        </w:rPr>
      </w:pPr>
      <w:r w:rsidRPr="00004034">
        <w:rPr>
          <w:b/>
          <w:bCs/>
          <w:sz w:val="28"/>
          <w:szCs w:val="28"/>
        </w:rPr>
        <w:t>ЗАЯВЛЕНИЕ</w:t>
      </w:r>
    </w:p>
    <w:p w:rsidR="00004034" w:rsidRPr="00004034" w:rsidRDefault="00004034" w:rsidP="00004034">
      <w:pPr>
        <w:contextualSpacing/>
        <w:jc w:val="center"/>
        <w:rPr>
          <w:b/>
          <w:bCs/>
          <w:sz w:val="28"/>
          <w:szCs w:val="28"/>
        </w:rPr>
      </w:pPr>
      <w:r w:rsidRPr="00004034">
        <w:rPr>
          <w:b/>
          <w:bCs/>
          <w:sz w:val="28"/>
          <w:szCs w:val="28"/>
        </w:rPr>
        <w:t xml:space="preserve">об изменении сведений об объекте учёта реестра </w:t>
      </w:r>
      <w:r>
        <w:rPr>
          <w:b/>
          <w:bCs/>
          <w:sz w:val="28"/>
          <w:szCs w:val="28"/>
        </w:rPr>
        <w:t xml:space="preserve">муниципального </w:t>
      </w:r>
      <w:r w:rsidRPr="00004034">
        <w:rPr>
          <w:b/>
          <w:bCs/>
          <w:sz w:val="28"/>
          <w:szCs w:val="28"/>
        </w:rPr>
        <w:t>имущества или о лицах, обладающих правами на объект учёта либо сведениями о нём</w:t>
      </w:r>
    </w:p>
    <w:p w:rsidR="00004034" w:rsidRDefault="00004034" w:rsidP="00004034">
      <w:pPr>
        <w:contextualSpacing/>
        <w:rPr>
          <w:b/>
          <w:bCs/>
        </w:rPr>
      </w:pPr>
    </w:p>
    <w:p w:rsidR="00004034" w:rsidRPr="009F4008" w:rsidRDefault="00004034" w:rsidP="00004034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B81B13">
            <w:pPr>
              <w:rPr>
                <w:sz w:val="24"/>
                <w:szCs w:val="24"/>
              </w:rPr>
            </w:pPr>
            <w:r w:rsidRPr="00004034">
              <w:rPr>
                <w:sz w:val="24"/>
                <w:szCs w:val="24"/>
              </w:rPr>
              <w:t xml:space="preserve">В Администрацию муниципального образования </w:t>
            </w:r>
            <w:proofErr w:type="spellStart"/>
            <w:r w:rsidR="00B81B13">
              <w:rPr>
                <w:sz w:val="24"/>
                <w:szCs w:val="24"/>
              </w:rPr>
              <w:t>Калиновское</w:t>
            </w:r>
            <w:proofErr w:type="spellEnd"/>
            <w:r w:rsidR="00B81B13">
              <w:rPr>
                <w:sz w:val="24"/>
                <w:szCs w:val="24"/>
              </w:rPr>
              <w:t xml:space="preserve"> сельское поселение </w:t>
            </w:r>
            <w:r w:rsidRPr="00004034">
              <w:rPr>
                <w:sz w:val="24"/>
                <w:szCs w:val="24"/>
              </w:rPr>
              <w:t>Радищевск</w:t>
            </w:r>
            <w:r w:rsidR="00B81B13">
              <w:rPr>
                <w:sz w:val="24"/>
                <w:szCs w:val="24"/>
              </w:rPr>
              <w:t>ого</w:t>
            </w:r>
            <w:r w:rsidRPr="00004034">
              <w:rPr>
                <w:sz w:val="24"/>
                <w:szCs w:val="24"/>
              </w:rPr>
              <w:t xml:space="preserve"> район</w:t>
            </w:r>
            <w:r w:rsidR="00B81B13">
              <w:rPr>
                <w:sz w:val="24"/>
                <w:szCs w:val="24"/>
              </w:rPr>
              <w:t>а</w:t>
            </w:r>
            <w:r w:rsidRPr="00004034">
              <w:rPr>
                <w:sz w:val="24"/>
                <w:szCs w:val="24"/>
              </w:rPr>
              <w:t xml:space="preserve"> Ульяновской области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rPr>
                <w:sz w:val="24"/>
                <w:szCs w:val="24"/>
              </w:rPr>
            </w:pP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004034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proofErr w:type="gramStart"/>
            <w:r w:rsidRPr="00004034">
              <w:t>(полное наименование юридического лица,</w:t>
            </w:r>
            <w:proofErr w:type="gramEnd"/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t xml:space="preserve">организационно-правовая форма </w:t>
            </w:r>
            <w:proofErr w:type="gramStart"/>
            <w:r w:rsidRPr="00004034">
              <w:t>юридического</w:t>
            </w:r>
            <w:proofErr w:type="gramEnd"/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t>лица, ИНН, КПП, ОГРН,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lastRenderedPageBreak/>
              <w:t>фамилия, имя, отчество (последнее - при наличии) физического лица, серия, номер,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t>паспорта физического лица, дата выдачи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t>паспорта, орган, выдавший паспорт)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proofErr w:type="gramStart"/>
            <w:r w:rsidRPr="00004034">
              <w:t>(документ, подтверждающий полномочия</w:t>
            </w:r>
            <w:proofErr w:type="gramEnd"/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004034" w:rsidRDefault="00004034" w:rsidP="00E632AB">
            <w:pPr>
              <w:spacing w:after="200"/>
              <w:contextualSpacing/>
              <w:jc w:val="center"/>
            </w:pPr>
            <w:r w:rsidRPr="00004034">
              <w:t>доверенного лица: наименование, дата и номер)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E632AB">
        <w:trPr>
          <w:jc w:val="right"/>
        </w:trPr>
        <w:tc>
          <w:tcPr>
            <w:tcW w:w="5352" w:type="dxa"/>
          </w:tcPr>
          <w:p w:rsidR="00004034" w:rsidRPr="009F4008" w:rsidRDefault="00004034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004034" w:rsidRPr="009F4008" w:rsidRDefault="00004034" w:rsidP="00004034">
      <w:pPr>
        <w:contextualSpacing/>
      </w:pPr>
    </w:p>
    <w:p w:rsidR="00004034" w:rsidRPr="00004034" w:rsidRDefault="00004034" w:rsidP="00004034">
      <w:pPr>
        <w:contextualSpacing/>
        <w:rPr>
          <w:sz w:val="24"/>
          <w:szCs w:val="24"/>
        </w:rPr>
      </w:pPr>
      <w:r w:rsidRPr="009F4008">
        <w:tab/>
      </w:r>
      <w:r w:rsidRPr="00004034">
        <w:rPr>
          <w:sz w:val="24"/>
          <w:szCs w:val="24"/>
        </w:rPr>
        <w:t>В реестре муниципального имущества числится _______</w:t>
      </w:r>
      <w:r>
        <w:rPr>
          <w:sz w:val="24"/>
          <w:szCs w:val="24"/>
        </w:rPr>
        <w:t>_____________</w:t>
      </w:r>
      <w:r w:rsidRPr="00004034">
        <w:rPr>
          <w:sz w:val="24"/>
          <w:szCs w:val="24"/>
        </w:rPr>
        <w:t>____________</w:t>
      </w:r>
    </w:p>
    <w:p w:rsidR="00004034" w:rsidRPr="009F4008" w:rsidRDefault="00004034" w:rsidP="00004034">
      <w:pPr>
        <w:contextualSpacing/>
      </w:pPr>
      <w:r w:rsidRPr="00004034">
        <w:rPr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004034">
        <w:rPr>
          <w:sz w:val="24"/>
          <w:szCs w:val="24"/>
        </w:rPr>
        <w:t>_____.</w:t>
      </w:r>
    </w:p>
    <w:p w:rsidR="00004034" w:rsidRPr="00004034" w:rsidRDefault="00004034" w:rsidP="00004034">
      <w:pPr>
        <w:contextualSpacing/>
        <w:jc w:val="center"/>
      </w:pPr>
      <w:proofErr w:type="gramStart"/>
      <w:r w:rsidRPr="00004034"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9F4008">
        <w:tab/>
      </w:r>
      <w:r w:rsidRPr="00077D0E">
        <w:rPr>
          <w:sz w:val="24"/>
          <w:szCs w:val="24"/>
        </w:rPr>
        <w:t>Прошу внести в реестр муниципального имущества следующие изменения в сведения об указанном объекте учёта: _____________________</w:t>
      </w:r>
      <w:r w:rsidR="00077D0E">
        <w:rPr>
          <w:sz w:val="24"/>
          <w:szCs w:val="24"/>
        </w:rPr>
        <w:t>_________________________________</w:t>
      </w:r>
      <w:r w:rsidRPr="00077D0E">
        <w:rPr>
          <w:sz w:val="24"/>
          <w:szCs w:val="24"/>
        </w:rPr>
        <w:t>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</w:t>
      </w:r>
      <w:r w:rsidR="00077D0E">
        <w:t>______________________________</w:t>
      </w:r>
      <w:r w:rsidRPr="009F4008">
        <w:t>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</w:t>
      </w:r>
      <w:r w:rsidR="00077D0E">
        <w:t>______________________________</w:t>
      </w:r>
      <w:r w:rsidRPr="009F4008">
        <w:t>________________</w:t>
      </w:r>
    </w:p>
    <w:p w:rsidR="00004034" w:rsidRPr="00077D0E" w:rsidRDefault="00004034" w:rsidP="00004034">
      <w:pPr>
        <w:contextualSpacing/>
        <w:jc w:val="center"/>
      </w:pPr>
      <w:r w:rsidRPr="00077D0E">
        <w:t>(описание изменений)</w:t>
      </w:r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  <w:r w:rsidRPr="00077D0E">
        <w:rPr>
          <w:sz w:val="24"/>
          <w:szCs w:val="24"/>
        </w:rPr>
        <w:t xml:space="preserve">в связи </w:t>
      </w:r>
      <w:proofErr w:type="gramStart"/>
      <w:r w:rsidRPr="00077D0E">
        <w:rPr>
          <w:sz w:val="24"/>
          <w:szCs w:val="24"/>
        </w:rPr>
        <w:t>с</w:t>
      </w:r>
      <w:proofErr w:type="gramEnd"/>
      <w:r w:rsidRPr="00077D0E">
        <w:rPr>
          <w:sz w:val="24"/>
          <w:szCs w:val="24"/>
        </w:rPr>
        <w:t xml:space="preserve"> ________________________________________________</w:t>
      </w:r>
      <w:r w:rsidR="00077D0E">
        <w:rPr>
          <w:sz w:val="24"/>
          <w:szCs w:val="24"/>
        </w:rPr>
        <w:t>_____________</w:t>
      </w:r>
      <w:r w:rsidRPr="00077D0E">
        <w:rPr>
          <w:sz w:val="24"/>
          <w:szCs w:val="24"/>
        </w:rPr>
        <w:t>__________</w:t>
      </w:r>
      <w:r w:rsidRPr="009F4008">
        <w:t>.</w:t>
      </w:r>
    </w:p>
    <w:p w:rsidR="00004034" w:rsidRPr="00077D0E" w:rsidRDefault="00004034" w:rsidP="00004034">
      <w:pPr>
        <w:contextualSpacing/>
        <w:jc w:val="center"/>
      </w:pPr>
      <w:r w:rsidRPr="00077D0E">
        <w:t>(указывается причина изменения сведений)</w:t>
      </w:r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Приложение:</w:t>
      </w:r>
    </w:p>
    <w:p w:rsidR="00004034" w:rsidRPr="009F4008" w:rsidRDefault="00004034" w:rsidP="00004034">
      <w:pPr>
        <w:contextualSpacing/>
      </w:pPr>
      <w:r w:rsidRPr="009F4008">
        <w:t>_______________________________</w:t>
      </w:r>
      <w:r w:rsidR="00077D0E">
        <w:t>______________________________</w:t>
      </w:r>
      <w:r w:rsidRPr="009F4008">
        <w:t>___________________________________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</w:t>
      </w:r>
      <w:r w:rsidR="00077D0E">
        <w:t>______________________________</w:t>
      </w:r>
      <w:r w:rsidRPr="009F4008">
        <w:t>_____________________________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________________________________________________________</w:t>
      </w:r>
      <w:r w:rsidR="00077D0E">
        <w:t>______________________________</w:t>
      </w:r>
      <w:r w:rsidRPr="009F4008">
        <w:t>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_________________________________________________________</w:t>
      </w:r>
      <w:r w:rsidR="00077D0E">
        <w:t>______________________________</w:t>
      </w:r>
      <w:r w:rsidRPr="009F4008">
        <w:t>_________</w:t>
      </w:r>
    </w:p>
    <w:p w:rsidR="00004034" w:rsidRPr="00077D0E" w:rsidRDefault="00004034" w:rsidP="00004034">
      <w:pPr>
        <w:contextualSpacing/>
        <w:jc w:val="center"/>
      </w:pPr>
      <w:r w:rsidRPr="00077D0E">
        <w:t>(документы, подтверждающие новые сведения об объекте учёта или о лицах, обладающих правами на объект учёта либо сведениями о нём)</w:t>
      </w:r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Правообладатель: ________________________________________________________</w:t>
      </w:r>
      <w:r w:rsidR="00077D0E">
        <w:rPr>
          <w:sz w:val="24"/>
          <w:szCs w:val="24"/>
        </w:rPr>
        <w:t>______________</w:t>
      </w:r>
      <w:r w:rsidRPr="00077D0E">
        <w:rPr>
          <w:sz w:val="24"/>
          <w:szCs w:val="24"/>
        </w:rPr>
        <w:t>__________</w:t>
      </w:r>
    </w:p>
    <w:p w:rsidR="00004034" w:rsidRPr="00077D0E" w:rsidRDefault="00004034" w:rsidP="00004034">
      <w:pPr>
        <w:contextualSpacing/>
        <w:jc w:val="center"/>
      </w:pPr>
      <w:proofErr w:type="gramStart"/>
      <w:r w:rsidRPr="00077D0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  <w:r w:rsidRPr="009F4008">
        <w:t>«_____» ________ 20__ г.                                                        М.П. (при наличии)</w:t>
      </w:r>
    </w:p>
    <w:p w:rsidR="00004034" w:rsidRPr="009F4008" w:rsidRDefault="00004034" w:rsidP="00004034">
      <w:pPr>
        <w:contextualSpacing/>
      </w:pPr>
    </w:p>
    <w:p w:rsidR="00004034" w:rsidRDefault="00077D0E" w:rsidP="00077D0E">
      <w:pPr>
        <w:contextualSpacing/>
        <w:jc w:val="center"/>
      </w:pPr>
      <w:r>
        <w:t>______________</w:t>
      </w: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77D0E" w:rsidTr="00E632AB">
        <w:trPr>
          <w:jc w:val="right"/>
        </w:trPr>
        <w:tc>
          <w:tcPr>
            <w:tcW w:w="4361" w:type="dxa"/>
          </w:tcPr>
          <w:p w:rsidR="00077D0E" w:rsidRPr="00B81B13" w:rsidRDefault="00077D0E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81B13">
              <w:rPr>
                <w:sz w:val="24"/>
                <w:szCs w:val="24"/>
              </w:rPr>
              <w:t>ПРИЛОЖЕНИЕ 7</w:t>
            </w:r>
          </w:p>
          <w:p w:rsidR="00077D0E" w:rsidRPr="00B81B13" w:rsidRDefault="00077D0E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 xml:space="preserve">к постановлению </w:t>
            </w:r>
            <w:r w:rsidR="00B81B13" w:rsidRPr="00B81B13">
              <w:rPr>
                <w:sz w:val="24"/>
                <w:szCs w:val="24"/>
              </w:rPr>
              <w:t>а</w:t>
            </w:r>
            <w:r w:rsidRPr="00B81B13">
              <w:rPr>
                <w:sz w:val="24"/>
                <w:szCs w:val="24"/>
              </w:rPr>
              <w:t>дминистрации</w:t>
            </w:r>
          </w:p>
          <w:p w:rsidR="00077D0E" w:rsidRPr="00B81B13" w:rsidRDefault="00077D0E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муниципального образования</w:t>
            </w:r>
          </w:p>
          <w:p w:rsidR="00B81B13" w:rsidRPr="00B81B13" w:rsidRDefault="00B81B1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81B13">
              <w:rPr>
                <w:sz w:val="24"/>
                <w:szCs w:val="24"/>
              </w:rPr>
              <w:t>Калиновское</w:t>
            </w:r>
            <w:proofErr w:type="spellEnd"/>
            <w:r w:rsidRPr="00B81B13">
              <w:rPr>
                <w:sz w:val="24"/>
                <w:szCs w:val="24"/>
              </w:rPr>
              <w:t xml:space="preserve"> сельское поселение</w:t>
            </w:r>
          </w:p>
          <w:p w:rsidR="00077D0E" w:rsidRPr="00B81B13" w:rsidRDefault="00077D0E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Радищевск</w:t>
            </w:r>
            <w:r w:rsidR="00B81B13" w:rsidRPr="00B81B13">
              <w:rPr>
                <w:sz w:val="24"/>
                <w:szCs w:val="24"/>
              </w:rPr>
              <w:t>ого</w:t>
            </w:r>
            <w:r w:rsidRPr="00B81B13">
              <w:rPr>
                <w:sz w:val="24"/>
                <w:szCs w:val="24"/>
              </w:rPr>
              <w:t xml:space="preserve"> район</w:t>
            </w:r>
            <w:r w:rsidR="00B81B13" w:rsidRPr="00B81B13">
              <w:rPr>
                <w:sz w:val="24"/>
                <w:szCs w:val="24"/>
              </w:rPr>
              <w:t>а</w:t>
            </w:r>
          </w:p>
          <w:p w:rsidR="00077D0E" w:rsidRPr="00B81B13" w:rsidRDefault="00077D0E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B81B13">
              <w:rPr>
                <w:sz w:val="24"/>
                <w:szCs w:val="24"/>
              </w:rPr>
              <w:t>Ульяновской области</w:t>
            </w:r>
          </w:p>
          <w:p w:rsidR="00077D0E" w:rsidRDefault="00077D0E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B81B1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4B5777" w:rsidRDefault="004B5777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Pr="00077D0E" w:rsidRDefault="00077D0E" w:rsidP="00077D0E">
      <w:pPr>
        <w:contextualSpacing/>
        <w:jc w:val="center"/>
        <w:rPr>
          <w:b/>
          <w:bCs/>
          <w:sz w:val="24"/>
          <w:szCs w:val="24"/>
        </w:rPr>
      </w:pPr>
      <w:r w:rsidRPr="00077D0E">
        <w:rPr>
          <w:b/>
          <w:bCs/>
          <w:sz w:val="24"/>
          <w:szCs w:val="24"/>
        </w:rPr>
        <w:t>ЗАЯВЛЕНИЕ</w:t>
      </w:r>
    </w:p>
    <w:p w:rsidR="00077D0E" w:rsidRPr="00077D0E" w:rsidRDefault="00077D0E" w:rsidP="00077D0E">
      <w:pPr>
        <w:contextualSpacing/>
        <w:jc w:val="center"/>
        <w:rPr>
          <w:b/>
          <w:bCs/>
          <w:sz w:val="24"/>
          <w:szCs w:val="24"/>
        </w:rPr>
      </w:pPr>
      <w:r w:rsidRPr="00077D0E">
        <w:rPr>
          <w:b/>
          <w:bCs/>
          <w:sz w:val="24"/>
          <w:szCs w:val="24"/>
        </w:rPr>
        <w:t xml:space="preserve">об исключении из реестра муниципального имущества сведений об имуществе, право муниципальной </w:t>
      </w:r>
      <w:proofErr w:type="gramStart"/>
      <w:r w:rsidRPr="00077D0E">
        <w:rPr>
          <w:b/>
          <w:bCs/>
          <w:sz w:val="24"/>
          <w:szCs w:val="24"/>
        </w:rPr>
        <w:t>собственности</w:t>
      </w:r>
      <w:proofErr w:type="gramEnd"/>
      <w:r w:rsidRPr="00077D0E">
        <w:rPr>
          <w:b/>
          <w:bCs/>
          <w:sz w:val="24"/>
          <w:szCs w:val="24"/>
        </w:rPr>
        <w:t xml:space="preserve"> на которое прекращено</w:t>
      </w:r>
    </w:p>
    <w:p w:rsidR="00077D0E" w:rsidRPr="005116D9" w:rsidRDefault="00077D0E" w:rsidP="00077D0E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81B13">
            <w:pPr>
              <w:rPr>
                <w:sz w:val="24"/>
                <w:szCs w:val="24"/>
              </w:rPr>
            </w:pPr>
            <w:r w:rsidRPr="00077D0E">
              <w:rPr>
                <w:sz w:val="24"/>
                <w:szCs w:val="24"/>
              </w:rPr>
              <w:t xml:space="preserve">В Администрацию муниципального образования </w:t>
            </w:r>
            <w:proofErr w:type="spellStart"/>
            <w:r w:rsidR="00B81B13">
              <w:rPr>
                <w:sz w:val="24"/>
                <w:szCs w:val="24"/>
              </w:rPr>
              <w:t>Калиновское</w:t>
            </w:r>
            <w:proofErr w:type="spellEnd"/>
            <w:r w:rsidR="00B81B13">
              <w:rPr>
                <w:sz w:val="24"/>
                <w:szCs w:val="24"/>
              </w:rPr>
              <w:t xml:space="preserve"> сельское поселение </w:t>
            </w:r>
            <w:r w:rsidRPr="00077D0E">
              <w:rPr>
                <w:sz w:val="24"/>
                <w:szCs w:val="24"/>
              </w:rPr>
              <w:t>Радищевск</w:t>
            </w:r>
            <w:r w:rsidR="00B81B13">
              <w:rPr>
                <w:sz w:val="24"/>
                <w:szCs w:val="24"/>
              </w:rPr>
              <w:t>ого</w:t>
            </w:r>
            <w:r w:rsidRPr="00077D0E">
              <w:rPr>
                <w:sz w:val="24"/>
                <w:szCs w:val="24"/>
              </w:rPr>
              <w:t xml:space="preserve"> район</w:t>
            </w:r>
            <w:r w:rsidR="00B81B13">
              <w:rPr>
                <w:sz w:val="24"/>
                <w:szCs w:val="24"/>
              </w:rPr>
              <w:t>а</w:t>
            </w:r>
            <w:r w:rsidRPr="00077D0E">
              <w:rPr>
                <w:sz w:val="24"/>
                <w:szCs w:val="24"/>
              </w:rPr>
              <w:t xml:space="preserve"> Ульяновской области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Default="00077D0E" w:rsidP="00E632AB"/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5116D9">
              <w:rPr>
                <w:sz w:val="24"/>
                <w:szCs w:val="24"/>
              </w:rPr>
              <w:t>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proofErr w:type="gramStart"/>
            <w:r w:rsidRPr="00077D0E">
              <w:t>(полное наименование юридического лица,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 xml:space="preserve">организационно-правовая форма </w:t>
            </w:r>
            <w:proofErr w:type="gramStart"/>
            <w:r w:rsidRPr="00077D0E">
              <w:t>юридического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>лица, ИНН, КПП, ОГРН,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>фамилия, имя, отчество (последнее - при наличии) физического лица, серия, номер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>паспорта физического лица, дата выдачи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>паспорта, орган, выдавший паспорт)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proofErr w:type="gramStart"/>
            <w:r w:rsidRPr="00077D0E">
              <w:t>(документ, подтверждающий полномочия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E632AB">
            <w:pPr>
              <w:spacing w:after="200"/>
              <w:contextualSpacing/>
              <w:jc w:val="center"/>
            </w:pPr>
            <w:r w:rsidRPr="00077D0E">
              <w:t>доверенного лица: наименование, дата и номер)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Почтовый адрес: _______________________</w:t>
            </w:r>
            <w:r>
              <w:rPr>
                <w:sz w:val="24"/>
                <w:szCs w:val="24"/>
              </w:rPr>
              <w:t>_</w:t>
            </w:r>
            <w:r w:rsidRPr="005116D9">
              <w:rPr>
                <w:sz w:val="24"/>
                <w:szCs w:val="24"/>
              </w:rPr>
              <w:t>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Телефон: __________________________________</w:t>
            </w:r>
          </w:p>
        </w:tc>
      </w:tr>
    </w:tbl>
    <w:p w:rsidR="00077D0E" w:rsidRPr="004B5777" w:rsidRDefault="00077D0E" w:rsidP="00077D0E">
      <w:pPr>
        <w:contextualSpacing/>
        <w:rPr>
          <w:sz w:val="16"/>
          <w:szCs w:val="16"/>
        </w:rPr>
      </w:pPr>
    </w:p>
    <w:p w:rsidR="00077D0E" w:rsidRPr="005116D9" w:rsidRDefault="00077D0E" w:rsidP="00077D0E">
      <w:pPr>
        <w:contextualSpacing/>
      </w:pPr>
      <w:r w:rsidRPr="005116D9">
        <w:tab/>
      </w:r>
      <w:r w:rsidRPr="00077D0E">
        <w:rPr>
          <w:sz w:val="24"/>
          <w:szCs w:val="24"/>
        </w:rPr>
        <w:t>Прошу исключить из реестра муниципального имущества сведения о следующем имуществе:</w:t>
      </w:r>
      <w:r w:rsidRPr="005116D9">
        <w:t xml:space="preserve"> ______________________________</w:t>
      </w:r>
      <w:r>
        <w:t>______________________________________</w:t>
      </w:r>
      <w:r w:rsidRPr="005116D9">
        <w:t>_______________</w:t>
      </w:r>
    </w:p>
    <w:p w:rsidR="00077D0E" w:rsidRPr="005116D9" w:rsidRDefault="00077D0E" w:rsidP="00077D0E">
      <w:pPr>
        <w:contextualSpacing/>
      </w:pPr>
      <w:r w:rsidRPr="005116D9">
        <w:t>_________________________________________________________________</w:t>
      </w:r>
      <w:r>
        <w:t>______________________________</w:t>
      </w:r>
      <w:r w:rsidRPr="005116D9">
        <w:t>_</w:t>
      </w:r>
    </w:p>
    <w:p w:rsidR="00077D0E" w:rsidRPr="00077D0E" w:rsidRDefault="00077D0E" w:rsidP="00077D0E">
      <w:pPr>
        <w:contextualSpacing/>
        <w:jc w:val="center"/>
      </w:pPr>
      <w:r w:rsidRPr="00077D0E">
        <w:t xml:space="preserve"> </w:t>
      </w:r>
      <w:proofErr w:type="gramStart"/>
      <w:r w:rsidRPr="00077D0E"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</w:t>
      </w:r>
      <w:r>
        <w:t xml:space="preserve"> </w:t>
      </w:r>
      <w:r w:rsidRPr="00077D0E">
        <w:t>идентифицировать объект)</w:t>
      </w:r>
      <w:proofErr w:type="gramEnd"/>
    </w:p>
    <w:p w:rsidR="00077D0E" w:rsidRPr="005116D9" w:rsidRDefault="00077D0E" w:rsidP="00077D0E">
      <w:pPr>
        <w:contextualSpacing/>
      </w:pPr>
    </w:p>
    <w:p w:rsidR="00077D0E" w:rsidRPr="00077D0E" w:rsidRDefault="00077D0E" w:rsidP="00077D0E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в связи с прекращением на него права муниципальной собственности.</w:t>
      </w:r>
    </w:p>
    <w:p w:rsidR="00077D0E" w:rsidRPr="00077D0E" w:rsidRDefault="00077D0E" w:rsidP="00077D0E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Приложение:</w:t>
      </w:r>
    </w:p>
    <w:p w:rsidR="00077D0E" w:rsidRPr="005116D9" w:rsidRDefault="00077D0E" w:rsidP="00077D0E">
      <w:pPr>
        <w:contextualSpacing/>
      </w:pPr>
      <w:r w:rsidRPr="005116D9">
        <w:t>___________________________________________</w:t>
      </w:r>
      <w:r>
        <w:t>______________________________</w:t>
      </w:r>
      <w:r w:rsidRPr="005116D9">
        <w:t>_______________________</w:t>
      </w:r>
    </w:p>
    <w:p w:rsidR="00077D0E" w:rsidRPr="005116D9" w:rsidRDefault="00077D0E" w:rsidP="00077D0E">
      <w:pPr>
        <w:contextualSpacing/>
      </w:pPr>
      <w:r w:rsidRPr="005116D9">
        <w:t>________________________________________________________________</w:t>
      </w:r>
      <w:r>
        <w:t>______________________________</w:t>
      </w:r>
      <w:r w:rsidRPr="005116D9">
        <w:t>__</w:t>
      </w:r>
    </w:p>
    <w:p w:rsidR="00077D0E" w:rsidRPr="00077D0E" w:rsidRDefault="00077D0E" w:rsidP="00077D0E">
      <w:pPr>
        <w:contextualSpacing/>
        <w:jc w:val="center"/>
      </w:pPr>
      <w:r w:rsidRPr="00077D0E"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</w:t>
      </w:r>
    </w:p>
    <w:p w:rsidR="00077D0E" w:rsidRPr="005116D9" w:rsidRDefault="00077D0E" w:rsidP="00077D0E">
      <w:pPr>
        <w:contextualSpacing/>
      </w:pPr>
    </w:p>
    <w:p w:rsidR="00077D0E" w:rsidRPr="005116D9" w:rsidRDefault="00077D0E" w:rsidP="00077D0E">
      <w:pPr>
        <w:contextualSpacing/>
      </w:pPr>
      <w:r w:rsidRPr="00077D0E">
        <w:rPr>
          <w:sz w:val="24"/>
          <w:szCs w:val="24"/>
        </w:rPr>
        <w:t>Правообладатель:</w:t>
      </w:r>
      <w:r w:rsidRPr="005116D9">
        <w:t xml:space="preserve"> ________________________________________________________________</w:t>
      </w:r>
      <w:r>
        <w:t>___________</w:t>
      </w:r>
      <w:r w:rsidRPr="005116D9">
        <w:t>__</w:t>
      </w:r>
    </w:p>
    <w:p w:rsidR="00077D0E" w:rsidRPr="00077D0E" w:rsidRDefault="00077D0E" w:rsidP="00077D0E">
      <w:pPr>
        <w:contextualSpacing/>
        <w:jc w:val="center"/>
      </w:pPr>
      <w:proofErr w:type="gramStart"/>
      <w:r w:rsidRPr="00077D0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077D0E" w:rsidRPr="005116D9" w:rsidRDefault="00077D0E" w:rsidP="00077D0E">
      <w:pPr>
        <w:contextualSpacing/>
      </w:pPr>
    </w:p>
    <w:p w:rsidR="004B5777" w:rsidRPr="005116D9" w:rsidRDefault="004B5777" w:rsidP="004B5777">
      <w:pPr>
        <w:contextualSpacing/>
      </w:pPr>
      <w:r w:rsidRPr="005116D9">
        <w:t>«_____» ________ 20__ г.                                                        М.П. (при наличии)</w:t>
      </w:r>
    </w:p>
    <w:p w:rsidR="00077D0E" w:rsidRPr="005116D9" w:rsidRDefault="004B5777" w:rsidP="004B5777">
      <w:pPr>
        <w:contextualSpacing/>
        <w:jc w:val="center"/>
      </w:pPr>
      <w:r>
        <w:t>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E632AB">
        <w:trPr>
          <w:jc w:val="right"/>
        </w:trPr>
        <w:tc>
          <w:tcPr>
            <w:tcW w:w="4361" w:type="dxa"/>
          </w:tcPr>
          <w:p w:rsidR="004B5777" w:rsidRPr="007603D3" w:rsidRDefault="004B5777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ПРИЛОЖЕНИЕ 8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 xml:space="preserve">к постановлению </w:t>
            </w:r>
            <w:r w:rsidR="007603D3" w:rsidRPr="007603D3">
              <w:rPr>
                <w:sz w:val="24"/>
                <w:szCs w:val="24"/>
              </w:rPr>
              <w:t>а</w:t>
            </w:r>
            <w:r w:rsidRPr="007603D3">
              <w:rPr>
                <w:sz w:val="24"/>
                <w:szCs w:val="24"/>
              </w:rPr>
              <w:t>дминистрации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муниципального образования</w:t>
            </w:r>
          </w:p>
          <w:p w:rsidR="007603D3" w:rsidRPr="007603D3" w:rsidRDefault="007603D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03D3">
              <w:rPr>
                <w:sz w:val="24"/>
                <w:szCs w:val="24"/>
              </w:rPr>
              <w:t>Калиновское</w:t>
            </w:r>
            <w:proofErr w:type="spellEnd"/>
            <w:r w:rsidRPr="007603D3">
              <w:rPr>
                <w:sz w:val="24"/>
                <w:szCs w:val="24"/>
              </w:rPr>
              <w:t xml:space="preserve"> сельское поселение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Радищевск</w:t>
            </w:r>
            <w:r w:rsidR="007603D3" w:rsidRPr="007603D3">
              <w:rPr>
                <w:sz w:val="24"/>
                <w:szCs w:val="24"/>
              </w:rPr>
              <w:t>ого</w:t>
            </w:r>
            <w:r w:rsidRPr="007603D3">
              <w:rPr>
                <w:sz w:val="24"/>
                <w:szCs w:val="24"/>
              </w:rPr>
              <w:t xml:space="preserve"> район</w:t>
            </w:r>
            <w:r w:rsidR="007603D3" w:rsidRPr="007603D3">
              <w:rPr>
                <w:sz w:val="24"/>
                <w:szCs w:val="24"/>
              </w:rPr>
              <w:t>а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Ульяновской области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7603D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077D0E" w:rsidRDefault="00077D0E" w:rsidP="004B5777"/>
    <w:p w:rsidR="004B5777" w:rsidRDefault="004B5777" w:rsidP="004B5777"/>
    <w:p w:rsidR="004B5777" w:rsidRPr="004B5777" w:rsidRDefault="004B5777" w:rsidP="004B577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</w:rPr>
      </w:pPr>
      <w:r w:rsidRPr="004B5777">
        <w:rPr>
          <w:rFonts w:ascii="PT Astra Serif" w:hAnsi="PT Astra Serif" w:cs="Arial"/>
          <w:b/>
          <w:bCs/>
        </w:rPr>
        <w:lastRenderedPageBreak/>
        <w:t>ВЫПИСКА №____</w:t>
      </w:r>
      <w:r w:rsidRPr="004B5777">
        <w:rPr>
          <w:rFonts w:ascii="PT Astra Serif" w:hAnsi="PT Astra Serif" w:cs="Arial"/>
          <w:b/>
          <w:bCs/>
        </w:rPr>
        <w:br/>
        <w:t>из реестра муниципального имущества об объекте учета муниципального имущества</w:t>
      </w:r>
      <w:r w:rsidRPr="004B5777">
        <w:rPr>
          <w:rFonts w:ascii="PT Astra Serif" w:hAnsi="PT Astra Serif" w:cs="Arial"/>
          <w:b/>
          <w:bCs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8"/>
        <w:gridCol w:w="8064"/>
      </w:tblGrid>
      <w:tr w:rsidR="004B5777" w:rsidRPr="00C83E4F" w:rsidTr="004B5777">
        <w:trPr>
          <w:trHeight w:val="15"/>
        </w:trPr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4B5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4B5777">
              <w:rPr>
                <w:rFonts w:ascii="PT Astra Serif" w:hAnsi="PT Astra Serif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B5777">
              <w:rPr>
                <w:rFonts w:ascii="PT Astra Serif" w:hAnsi="PT Astra Serif"/>
                <w:sz w:val="20"/>
                <w:szCs w:val="20"/>
              </w:rPr>
              <w:t>(наименование органа местного самоуправления, уполномоченного на ведение реестра</w:t>
            </w:r>
            <w:proofErr w:type="gramEnd"/>
          </w:p>
          <w:p w:rsidR="004B5777" w:rsidRP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B5777">
              <w:rPr>
                <w:rFonts w:ascii="PT Astra Serif" w:hAnsi="PT Astra Serif"/>
                <w:sz w:val="20"/>
                <w:szCs w:val="20"/>
              </w:rPr>
              <w:t xml:space="preserve"> муниципального имущества)</w:t>
            </w:r>
          </w:p>
        </w:tc>
      </w:tr>
      <w:tr w:rsidR="004B5777" w:rsidRPr="004B5777" w:rsidTr="004B5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4B5777">
              <w:rPr>
                <w:rFonts w:ascii="PT Astra Serif" w:hAnsi="PT Astra Serif"/>
                <w:sz w:val="23"/>
                <w:szCs w:val="23"/>
              </w:rPr>
              <w:t>Заявитель</w:t>
            </w:r>
          </w:p>
        </w:tc>
        <w:tc>
          <w:tcPr>
            <w:tcW w:w="83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4B5777" w:rsidTr="004B5777"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80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4B5777">
            <w:pPr>
              <w:pStyle w:val="formattext"/>
              <w:spacing w:before="0" w:beforeAutospacing="0" w:after="0" w:afterAutospacing="0"/>
              <w:ind w:left="-286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(н</w:t>
            </w:r>
            <w:r w:rsidRPr="004B5777">
              <w:rPr>
                <w:rFonts w:ascii="PT Astra Serif" w:hAnsi="PT Astra Serif"/>
                <w:sz w:val="20"/>
                <w:szCs w:val="20"/>
              </w:rPr>
              <w:t>аименование юридического лица, фамилия, имя, отчество (при наличии)</w:t>
            </w:r>
            <w:proofErr w:type="gramEnd"/>
          </w:p>
          <w:p w:rsidR="004B5777" w:rsidRPr="004B5777" w:rsidRDefault="004B5777" w:rsidP="004B5777">
            <w:pPr>
              <w:pStyle w:val="formattext"/>
              <w:spacing w:before="0" w:beforeAutospacing="0" w:after="0" w:afterAutospacing="0"/>
              <w:ind w:left="-286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B5777">
              <w:rPr>
                <w:rFonts w:ascii="PT Astra Serif" w:hAnsi="PT Astra Serif"/>
                <w:sz w:val="20"/>
                <w:szCs w:val="20"/>
              </w:rPr>
              <w:t>физического лица)</w:t>
            </w:r>
          </w:p>
        </w:tc>
      </w:tr>
    </w:tbl>
    <w:p w:rsidR="004B5777" w:rsidRPr="004B5777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sz w:val="23"/>
          <w:szCs w:val="23"/>
        </w:rPr>
      </w:pPr>
    </w:p>
    <w:p w:rsidR="004B5777" w:rsidRPr="004B5777" w:rsidRDefault="004B5777" w:rsidP="004B5777">
      <w:pPr>
        <w:pStyle w:val="4"/>
        <w:shd w:val="clear" w:color="auto" w:fill="FFFFFF"/>
        <w:spacing w:before="0" w:after="240"/>
        <w:jc w:val="center"/>
        <w:textAlignment w:val="baseline"/>
        <w:rPr>
          <w:rFonts w:ascii="PT Astra Serif" w:hAnsi="PT Astra Serif" w:cs="Arial"/>
          <w:sz w:val="24"/>
          <w:szCs w:val="24"/>
        </w:rPr>
      </w:pPr>
      <w:r w:rsidRPr="004B5777">
        <w:rPr>
          <w:rFonts w:ascii="PT Astra Serif" w:hAnsi="PT Astra Serif" w:cs="Arial"/>
          <w:sz w:val="24"/>
          <w:szCs w:val="24"/>
        </w:rPr>
        <w:t>1. Сведения об объекте муниципального имущества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174"/>
        <w:gridCol w:w="600"/>
        <w:gridCol w:w="691"/>
        <w:gridCol w:w="152"/>
        <w:gridCol w:w="759"/>
        <w:gridCol w:w="2449"/>
        <w:gridCol w:w="1334"/>
        <w:gridCol w:w="143"/>
      </w:tblGrid>
      <w:tr w:rsidR="004B5777" w:rsidRPr="004B5777" w:rsidTr="00E632AB">
        <w:trPr>
          <w:gridAfter w:val="1"/>
          <w:wAfter w:w="143" w:type="dxa"/>
          <w:trHeight w:val="1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4B5777" w:rsidTr="00E632AB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4B5777">
              <w:rPr>
                <w:rFonts w:ascii="PT Astra Serif" w:hAnsi="PT Astra Serif"/>
                <w:sz w:val="23"/>
                <w:szCs w:val="23"/>
              </w:rPr>
              <w:t>Вид и наименование объекта учета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E632AB">
        <w:trPr>
          <w:gridAfter w:val="1"/>
          <w:wAfter w:w="143" w:type="dxa"/>
        </w:trPr>
        <w:tc>
          <w:tcPr>
            <w:tcW w:w="36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  <w:p w:rsidR="004B5777" w:rsidRPr="00C83E4F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E632AB">
        <w:trPr>
          <w:gridAfter w:val="1"/>
          <w:wAfter w:w="143" w:type="dxa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Реестровый номер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Дата присвоения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E632AB">
        <w:trPr>
          <w:gridAfter w:val="1"/>
          <w:wAfter w:w="143" w:type="dxa"/>
          <w:trHeight w:val="15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E632AB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C83E4F" w:rsidTr="00E632AB">
        <w:trPr>
          <w:gridAfter w:val="1"/>
          <w:wAfter w:w="143" w:type="dxa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Наименования сведений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Значения сведений</w:t>
            </w:r>
          </w:p>
        </w:tc>
      </w:tr>
      <w:tr w:rsidR="004B5777" w:rsidRPr="00C83E4F" w:rsidTr="00E632AB">
        <w:trPr>
          <w:gridAfter w:val="1"/>
          <w:wAfter w:w="143" w:type="dxa"/>
          <w:trHeight w:val="570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</w:tr>
      <w:tr w:rsidR="004B5777" w:rsidRPr="00C83E4F" w:rsidTr="00E632AB">
        <w:trPr>
          <w:gridAfter w:val="1"/>
          <w:wAfter w:w="143" w:type="dxa"/>
          <w:trHeight w:val="570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4B5777" w:rsidRPr="003F309C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sz w:val="23"/>
          <w:szCs w:val="23"/>
        </w:rPr>
      </w:pPr>
      <w:r w:rsidRPr="003F309C">
        <w:rPr>
          <w:rFonts w:ascii="PT Astra Serif" w:hAnsi="PT Astra Serif" w:cs="Arial"/>
          <w:sz w:val="23"/>
          <w:szCs w:val="23"/>
        </w:rPr>
        <w:t>Основание внесения в реестр:______________________________________________________</w:t>
      </w:r>
      <w:r w:rsidRPr="003F309C">
        <w:rPr>
          <w:rFonts w:ascii="PT Astra Serif" w:hAnsi="PT Astra Serif" w:cs="Arial"/>
          <w:sz w:val="23"/>
          <w:szCs w:val="23"/>
        </w:rPr>
        <w:br/>
      </w:r>
    </w:p>
    <w:p w:rsidR="004B5777" w:rsidRPr="004B5777" w:rsidRDefault="004B5777" w:rsidP="004B5777">
      <w:pPr>
        <w:pStyle w:val="4"/>
        <w:shd w:val="clear" w:color="auto" w:fill="FFFFFF"/>
        <w:spacing w:before="0" w:after="240"/>
        <w:jc w:val="center"/>
        <w:textAlignment w:val="baseline"/>
        <w:rPr>
          <w:rFonts w:ascii="PT Astra Serif" w:hAnsi="PT Astra Serif" w:cs="Arial"/>
          <w:sz w:val="24"/>
          <w:szCs w:val="24"/>
        </w:rPr>
      </w:pPr>
      <w:r w:rsidRPr="004B5777">
        <w:rPr>
          <w:rFonts w:ascii="PT Astra Serif" w:hAnsi="PT Astra Serif" w:cs="Arial"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577"/>
        <w:gridCol w:w="926"/>
        <w:gridCol w:w="341"/>
        <w:gridCol w:w="1791"/>
        <w:gridCol w:w="276"/>
        <w:gridCol w:w="330"/>
        <w:gridCol w:w="2348"/>
      </w:tblGrid>
      <w:tr w:rsidR="004B5777" w:rsidTr="00E632AB">
        <w:trPr>
          <w:trHeight w:val="15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</w:tr>
      <w:tr w:rsidR="004B5777" w:rsidTr="00E632AB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изменения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сведений</w:t>
            </w: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изменения</w:t>
            </w:r>
          </w:p>
        </w:tc>
      </w:tr>
      <w:tr w:rsidR="004B5777" w:rsidTr="00E632AB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4B5777" w:rsidTr="00E632AB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E632AB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E632AB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E632AB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ПОДТВЕРЖДЕНИИ СВЕДЕНИЙ,</w:t>
            </w:r>
            <w:r>
              <w:rPr>
                <w:sz w:val="23"/>
                <w:szCs w:val="23"/>
              </w:rPr>
              <w:br/>
              <w:t>СОДЕРЖАЩИХСЯ В НАСТОЯЩЕЙ ВЫПИСКЕ</w:t>
            </w:r>
          </w:p>
        </w:tc>
      </w:tr>
      <w:tr w:rsidR="004B5777" w:rsidTr="00E632AB">
        <w:trPr>
          <w:trHeight w:val="1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</w:tr>
      <w:tr w:rsidR="004B5777" w:rsidTr="00E632AB"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</w:tr>
      <w:tr w:rsidR="004B5777" w:rsidTr="00E632AB"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исполнитель: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(расшифровка подписи)</w:t>
            </w:r>
          </w:p>
        </w:tc>
      </w:tr>
    </w:tbl>
    <w:p w:rsidR="004B5777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01"/>
        <w:gridCol w:w="520"/>
        <w:gridCol w:w="1233"/>
        <w:gridCol w:w="549"/>
        <w:gridCol w:w="648"/>
        <w:gridCol w:w="5796"/>
      </w:tblGrid>
      <w:tr w:rsidR="004B5777" w:rsidTr="00E632AB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E632AB">
            <w:pPr>
              <w:rPr>
                <w:sz w:val="2"/>
                <w:szCs w:val="23"/>
              </w:rPr>
            </w:pPr>
          </w:p>
        </w:tc>
      </w:tr>
      <w:tr w:rsidR="004B5777" w:rsidTr="00E632A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E632AB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</w:tr>
    </w:tbl>
    <w:p w:rsidR="004B5777" w:rsidRPr="004B5777" w:rsidRDefault="004B5777" w:rsidP="004B5777">
      <w:pPr>
        <w:pStyle w:val="aa"/>
        <w:spacing w:line="180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E632AB">
        <w:trPr>
          <w:jc w:val="right"/>
        </w:trPr>
        <w:tc>
          <w:tcPr>
            <w:tcW w:w="4361" w:type="dxa"/>
          </w:tcPr>
          <w:p w:rsidR="004B5777" w:rsidRDefault="004B5777" w:rsidP="00E632A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 xml:space="preserve">к постановлению </w:t>
            </w:r>
            <w:r w:rsidR="007603D3">
              <w:rPr>
                <w:sz w:val="28"/>
                <w:szCs w:val="28"/>
              </w:rPr>
              <w:t>а</w:t>
            </w:r>
            <w:r w:rsidRPr="00673431">
              <w:rPr>
                <w:sz w:val="28"/>
                <w:szCs w:val="28"/>
              </w:rPr>
              <w:t>дминистрации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7603D3" w:rsidRDefault="007603D3" w:rsidP="00E632A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4B5777" w:rsidRDefault="007603D3" w:rsidP="00E632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5777" w:rsidRPr="00673431">
              <w:rPr>
                <w:sz w:val="28"/>
                <w:szCs w:val="28"/>
              </w:rPr>
              <w:t>адищевск</w:t>
            </w:r>
            <w:r>
              <w:rPr>
                <w:sz w:val="28"/>
                <w:szCs w:val="28"/>
              </w:rPr>
              <w:t>ого</w:t>
            </w:r>
            <w:r w:rsidR="004B5777" w:rsidRPr="0067343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ТРЕБОВАНИЕ</w:t>
      </w: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lastRenderedPageBreak/>
        <w:t>о направлении недостающих сведений о муниципальном имуществе и документов, подтверждающих недостающие сведения</w:t>
      </w:r>
    </w:p>
    <w:p w:rsidR="004B5777" w:rsidRPr="004B5777" w:rsidRDefault="004B5777" w:rsidP="004B5777">
      <w:pPr>
        <w:contextualSpacing/>
        <w:rPr>
          <w:b/>
          <w:bCs/>
          <w:sz w:val="24"/>
          <w:szCs w:val="24"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4B5777" w:rsidRDefault="004B5777" w:rsidP="00E632AB">
            <w:pPr>
              <w:spacing w:after="200"/>
              <w:contextualSpacing/>
              <w:jc w:val="center"/>
            </w:pPr>
            <w:r w:rsidRPr="004B5777">
              <w:t>(должность, фамилия, инициалы руководителя правообладате</w:t>
            </w:r>
            <w:r>
              <w:t xml:space="preserve">ля – юридического лица либо  </w:t>
            </w:r>
            <w:r w:rsidRPr="004B5777">
              <w:t>фамилия, инициалы</w:t>
            </w:r>
            <w:r>
              <w:t xml:space="preserve"> правообладателя -  </w:t>
            </w:r>
            <w:r w:rsidRPr="004B5777">
              <w:t>физического лица)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4B5777" w:rsidRDefault="004B5777" w:rsidP="00E632AB">
            <w:pPr>
              <w:spacing w:after="200"/>
              <w:contextualSpacing/>
              <w:jc w:val="center"/>
            </w:pPr>
            <w:r w:rsidRPr="004B5777"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574F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E632AB">
        <w:trPr>
          <w:jc w:val="right"/>
        </w:trPr>
        <w:tc>
          <w:tcPr>
            <w:tcW w:w="5352" w:type="dxa"/>
          </w:tcPr>
          <w:p w:rsidR="004B5777" w:rsidRPr="004B5777" w:rsidRDefault="004B5777" w:rsidP="00E632AB">
            <w:pPr>
              <w:spacing w:after="200"/>
              <w:contextualSpacing/>
              <w:jc w:val="center"/>
            </w:pPr>
            <w:r w:rsidRPr="004B5777">
              <w:t>(адрес правообладателя)</w:t>
            </w:r>
          </w:p>
        </w:tc>
      </w:tr>
    </w:tbl>
    <w:p w:rsidR="004B5777" w:rsidRPr="00574FA7" w:rsidRDefault="004B5777" w:rsidP="004B5777">
      <w:pPr>
        <w:contextualSpacing/>
      </w:pPr>
    </w:p>
    <w:p w:rsidR="004B5777" w:rsidRPr="00574FA7" w:rsidRDefault="004B5777" w:rsidP="004B5777">
      <w:pPr>
        <w:contextualSpacing/>
      </w:pPr>
    </w:p>
    <w:p w:rsidR="004B5777" w:rsidRPr="004B5777" w:rsidRDefault="004B5777" w:rsidP="004B5777">
      <w:pPr>
        <w:contextualSpacing/>
        <w:jc w:val="center"/>
        <w:rPr>
          <w:sz w:val="24"/>
          <w:szCs w:val="24"/>
        </w:rPr>
      </w:pPr>
      <w:r w:rsidRPr="004B5777">
        <w:rPr>
          <w:sz w:val="24"/>
          <w:szCs w:val="24"/>
        </w:rPr>
        <w:t>Уважаемы</w:t>
      </w:r>
      <w:proofErr w:type="gramStart"/>
      <w:r w:rsidRPr="004B5777">
        <w:rPr>
          <w:sz w:val="24"/>
          <w:szCs w:val="24"/>
        </w:rPr>
        <w:t>й(</w:t>
      </w:r>
      <w:proofErr w:type="spellStart"/>
      <w:proofErr w:type="gramEnd"/>
      <w:r w:rsidRPr="004B5777">
        <w:rPr>
          <w:sz w:val="24"/>
          <w:szCs w:val="24"/>
        </w:rPr>
        <w:t>ая</w:t>
      </w:r>
      <w:proofErr w:type="spellEnd"/>
      <w:r w:rsidRPr="004B5777">
        <w:rPr>
          <w:sz w:val="24"/>
          <w:szCs w:val="24"/>
        </w:rPr>
        <w:t>) __________________________!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ab/>
        <w:t>В результате проведения экспертизы представленных Вами документов в отношении ___________________________________________</w:t>
      </w:r>
      <w:r>
        <w:rPr>
          <w:sz w:val="24"/>
          <w:szCs w:val="24"/>
        </w:rPr>
        <w:t>_________________________</w:t>
      </w:r>
      <w:r w:rsidRPr="004B5777">
        <w:rPr>
          <w:sz w:val="24"/>
          <w:szCs w:val="24"/>
        </w:rPr>
        <w:t>____________</w:t>
      </w:r>
    </w:p>
    <w:p w:rsidR="004B5777" w:rsidRPr="00574FA7" w:rsidRDefault="004B5777" w:rsidP="004B5777">
      <w:pPr>
        <w:contextualSpacing/>
      </w:pPr>
      <w:r w:rsidRPr="00574FA7">
        <w:t>________________________________________________________</w:t>
      </w:r>
      <w:r>
        <w:t>______________________________</w:t>
      </w:r>
      <w:r w:rsidRPr="00574FA7">
        <w:t>__________</w:t>
      </w:r>
    </w:p>
    <w:p w:rsidR="004B5777" w:rsidRPr="00574FA7" w:rsidRDefault="004B5777" w:rsidP="004B5777">
      <w:pPr>
        <w:contextualSpacing/>
        <w:jc w:val="center"/>
        <w:rPr>
          <w:sz w:val="24"/>
          <w:szCs w:val="24"/>
        </w:rPr>
      </w:pPr>
      <w:proofErr w:type="gramStart"/>
      <w:r w:rsidRPr="004B5777">
        <w:t>(наименование объекта учёта,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574FA7">
        <w:rPr>
          <w:sz w:val="24"/>
          <w:szCs w:val="24"/>
        </w:rPr>
        <w:t>)</w:t>
      </w:r>
      <w:proofErr w:type="gramEnd"/>
    </w:p>
    <w:p w:rsidR="004B5777" w:rsidRPr="00574FA7" w:rsidRDefault="004B5777" w:rsidP="004B5777">
      <w:pPr>
        <w:contextualSpacing/>
      </w:pPr>
    </w:p>
    <w:p w:rsidR="004B5777" w:rsidRPr="00574FA7" w:rsidRDefault="004B5777" w:rsidP="004B5777">
      <w:pPr>
        <w:contextualSpacing/>
      </w:pPr>
      <w:r w:rsidRPr="004B5777">
        <w:rPr>
          <w:sz w:val="24"/>
          <w:szCs w:val="24"/>
        </w:rPr>
        <w:t>установлено</w:t>
      </w:r>
      <w:r w:rsidRPr="00574FA7">
        <w:t xml:space="preserve"> __________________________________________________</w:t>
      </w:r>
      <w:r>
        <w:t>____________________________</w:t>
      </w:r>
      <w:r w:rsidRPr="00574FA7">
        <w:t>_____</w:t>
      </w:r>
    </w:p>
    <w:p w:rsidR="004B5777" w:rsidRPr="00574FA7" w:rsidRDefault="004B5777" w:rsidP="004B5777">
      <w:pPr>
        <w:contextualSpacing/>
      </w:pPr>
      <w:r w:rsidRPr="00574FA7">
        <w:t>______________________________________________________________</w:t>
      </w:r>
      <w:r>
        <w:t>_____________________________</w:t>
      </w:r>
      <w:r w:rsidRPr="00574FA7">
        <w:t>____,</w:t>
      </w:r>
    </w:p>
    <w:p w:rsidR="004B5777" w:rsidRDefault="004B5777" w:rsidP="004B5777">
      <w:pPr>
        <w:contextualSpacing/>
        <w:jc w:val="center"/>
      </w:pPr>
      <w:proofErr w:type="gramStart"/>
      <w:r w:rsidRPr="004B5777">
        <w:t xml:space="preserve">(неполнота и (или) недостоверность содержащихся в документах сведений </w:t>
      </w:r>
      <w:proofErr w:type="gramEnd"/>
    </w:p>
    <w:p w:rsidR="004B5777" w:rsidRPr="004B5777" w:rsidRDefault="004B5777" w:rsidP="004B5777">
      <w:pPr>
        <w:contextualSpacing/>
        <w:jc w:val="center"/>
      </w:pPr>
      <w:r w:rsidRPr="004B5777">
        <w:t>(указываются недостающие сведения);</w:t>
      </w:r>
    </w:p>
    <w:p w:rsidR="004B5777" w:rsidRDefault="004B5777" w:rsidP="004B5777">
      <w:pPr>
        <w:contextualSpacing/>
        <w:jc w:val="center"/>
      </w:pPr>
      <w:r w:rsidRPr="004B5777">
        <w:t xml:space="preserve">несоответствие представленных документов установленным требованиям </w:t>
      </w:r>
    </w:p>
    <w:p w:rsidR="004B5777" w:rsidRPr="004B5777" w:rsidRDefault="004B5777" w:rsidP="004B5777">
      <w:pPr>
        <w:contextualSpacing/>
        <w:jc w:val="center"/>
      </w:pPr>
      <w:r w:rsidRPr="004B5777">
        <w:t>(указывается правовой акт, которому не соответствуют представленные документы))</w:t>
      </w:r>
    </w:p>
    <w:p w:rsidR="004B5777" w:rsidRPr="00574FA7" w:rsidRDefault="004B5777" w:rsidP="004B5777">
      <w:pPr>
        <w:contextualSpacing/>
      </w:pP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 xml:space="preserve">в </w:t>
      </w:r>
      <w:proofErr w:type="gramStart"/>
      <w:r w:rsidRPr="004B5777">
        <w:rPr>
          <w:sz w:val="24"/>
          <w:szCs w:val="24"/>
        </w:rPr>
        <w:t>связи</w:t>
      </w:r>
      <w:proofErr w:type="gramEnd"/>
      <w:r w:rsidRPr="004B5777">
        <w:rPr>
          <w:sz w:val="24"/>
          <w:szCs w:val="24"/>
        </w:rPr>
        <w:t xml:space="preserve"> с чем принято решение о приостановлении процедуры учёта в реестре муниципального имущества объекта учёта.</w:t>
      </w:r>
    </w:p>
    <w:p w:rsidR="004B5777" w:rsidRPr="004B5777" w:rsidRDefault="004B5777" w:rsidP="004B5777">
      <w:pPr>
        <w:ind w:firstLine="709"/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 xml:space="preserve">Учитывая изложенное, Вам необходимо в срок не позднее 7 (семи) рабочих дней со дня получения настоящего требования направить в Администрацию муниципального образования </w:t>
      </w:r>
      <w:proofErr w:type="spellStart"/>
      <w:r w:rsidR="007603D3">
        <w:rPr>
          <w:sz w:val="24"/>
          <w:szCs w:val="24"/>
        </w:rPr>
        <w:t>Калиновское</w:t>
      </w:r>
      <w:proofErr w:type="spellEnd"/>
      <w:r w:rsidR="007603D3">
        <w:rPr>
          <w:sz w:val="24"/>
          <w:szCs w:val="24"/>
        </w:rPr>
        <w:t xml:space="preserve"> сельское поселение </w:t>
      </w:r>
      <w:r w:rsidRPr="004B5777">
        <w:rPr>
          <w:sz w:val="24"/>
          <w:szCs w:val="24"/>
        </w:rPr>
        <w:t>Радищевск</w:t>
      </w:r>
      <w:r w:rsidR="007603D3">
        <w:rPr>
          <w:sz w:val="24"/>
          <w:szCs w:val="24"/>
        </w:rPr>
        <w:t>ого</w:t>
      </w:r>
      <w:r w:rsidRPr="004B5777">
        <w:rPr>
          <w:sz w:val="24"/>
          <w:szCs w:val="24"/>
        </w:rPr>
        <w:t xml:space="preserve"> район</w:t>
      </w:r>
      <w:r w:rsidR="007603D3">
        <w:rPr>
          <w:sz w:val="24"/>
          <w:szCs w:val="24"/>
        </w:rPr>
        <w:t>а</w:t>
      </w:r>
      <w:r w:rsidRPr="004B5777">
        <w:rPr>
          <w:sz w:val="24"/>
          <w:szCs w:val="24"/>
        </w:rPr>
        <w:t xml:space="preserve"> Ульяновской области____</w:t>
      </w:r>
      <w:r>
        <w:rPr>
          <w:sz w:val="24"/>
          <w:szCs w:val="24"/>
        </w:rPr>
        <w:t>___________________________</w:t>
      </w: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  <w:r w:rsidRPr="004B5777">
        <w:rPr>
          <w:sz w:val="24"/>
          <w:szCs w:val="24"/>
        </w:rPr>
        <w:t>_</w:t>
      </w:r>
    </w:p>
    <w:p w:rsidR="004B5777" w:rsidRPr="004B5777" w:rsidRDefault="004B5777" w:rsidP="004B5777">
      <w:pPr>
        <w:contextualSpacing/>
        <w:jc w:val="center"/>
      </w:pPr>
      <w:r w:rsidRPr="004B5777">
        <w:t>(указываются недостающие сведения)</w:t>
      </w: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>и документы, подтверждающие указанные сведения.</w:t>
      </w:r>
    </w:p>
    <w:p w:rsidR="004B5777" w:rsidRPr="004B5777" w:rsidRDefault="004B5777" w:rsidP="004B5777">
      <w:pPr>
        <w:contextualSpacing/>
        <w:rPr>
          <w:bCs/>
          <w:sz w:val="24"/>
          <w:szCs w:val="24"/>
        </w:rPr>
      </w:pPr>
    </w:p>
    <w:p w:rsidR="004B5777" w:rsidRPr="004B5777" w:rsidRDefault="004B5777" w:rsidP="004B5777">
      <w:pPr>
        <w:contextualSpacing/>
        <w:rPr>
          <w:bCs/>
          <w:sz w:val="24"/>
          <w:szCs w:val="24"/>
        </w:rPr>
      </w:pPr>
      <w:r w:rsidRPr="004B5777">
        <w:rPr>
          <w:bCs/>
          <w:sz w:val="24"/>
          <w:szCs w:val="24"/>
        </w:rPr>
        <w:t xml:space="preserve">Глава Администрации                        </w:t>
      </w:r>
      <w:r>
        <w:rPr>
          <w:bCs/>
          <w:sz w:val="24"/>
          <w:szCs w:val="24"/>
        </w:rPr>
        <w:t xml:space="preserve">      </w:t>
      </w:r>
      <w:r w:rsidRPr="004B5777">
        <w:rPr>
          <w:bCs/>
          <w:sz w:val="24"/>
          <w:szCs w:val="24"/>
        </w:rPr>
        <w:t xml:space="preserve">_________  </w:t>
      </w:r>
      <w:r>
        <w:rPr>
          <w:bCs/>
          <w:sz w:val="24"/>
          <w:szCs w:val="24"/>
        </w:rPr>
        <w:t xml:space="preserve">                       </w:t>
      </w:r>
      <w:r w:rsidRPr="004B5777">
        <w:rPr>
          <w:bCs/>
          <w:sz w:val="24"/>
          <w:szCs w:val="24"/>
        </w:rPr>
        <w:t>________________________</w:t>
      </w:r>
    </w:p>
    <w:p w:rsidR="004B5777" w:rsidRPr="004B5777" w:rsidRDefault="004B5777" w:rsidP="004B5777">
      <w:pPr>
        <w:contextualSpacing/>
      </w:pPr>
      <w:r w:rsidRPr="004B5777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</w:t>
      </w:r>
      <w:r w:rsidRPr="004B5777">
        <w:rPr>
          <w:bCs/>
        </w:rPr>
        <w:t xml:space="preserve"> </w:t>
      </w:r>
      <w:r w:rsidRPr="004B5777">
        <w:t xml:space="preserve">(подпись)            </w:t>
      </w:r>
      <w:r>
        <w:t xml:space="preserve">              </w:t>
      </w:r>
      <w:r w:rsidRPr="004B5777">
        <w:t xml:space="preserve">                   (фамилия, инициалы)</w:t>
      </w:r>
    </w:p>
    <w:p w:rsidR="004B5777" w:rsidRDefault="004B5777" w:rsidP="004B5777">
      <w:pPr>
        <w:contextualSpacing/>
        <w:jc w:val="center"/>
      </w:pPr>
      <w:r>
        <w:t>_______________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E632AB">
        <w:trPr>
          <w:jc w:val="right"/>
        </w:trPr>
        <w:tc>
          <w:tcPr>
            <w:tcW w:w="4361" w:type="dxa"/>
          </w:tcPr>
          <w:p w:rsidR="007603D3" w:rsidRDefault="007603D3" w:rsidP="00E632A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4B5777" w:rsidRPr="007603D3" w:rsidRDefault="004B5777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ПРИЛОЖЕНИЕ 10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 xml:space="preserve">к постановлению </w:t>
            </w:r>
            <w:r w:rsidR="007603D3" w:rsidRPr="007603D3">
              <w:rPr>
                <w:sz w:val="24"/>
                <w:szCs w:val="24"/>
              </w:rPr>
              <w:t>а</w:t>
            </w:r>
            <w:r w:rsidRPr="007603D3">
              <w:rPr>
                <w:sz w:val="24"/>
                <w:szCs w:val="24"/>
              </w:rPr>
              <w:t>дминистрации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муниципального образования</w:t>
            </w:r>
          </w:p>
          <w:p w:rsidR="007603D3" w:rsidRPr="007603D3" w:rsidRDefault="007603D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03D3">
              <w:rPr>
                <w:sz w:val="24"/>
                <w:szCs w:val="24"/>
              </w:rPr>
              <w:t>Калиновское</w:t>
            </w:r>
            <w:proofErr w:type="spellEnd"/>
            <w:r w:rsidRPr="007603D3">
              <w:rPr>
                <w:sz w:val="24"/>
                <w:szCs w:val="24"/>
              </w:rPr>
              <w:t xml:space="preserve"> сельское поселение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Радищевск</w:t>
            </w:r>
            <w:r w:rsidR="007603D3" w:rsidRPr="007603D3">
              <w:rPr>
                <w:sz w:val="24"/>
                <w:szCs w:val="24"/>
              </w:rPr>
              <w:t>ого</w:t>
            </w:r>
            <w:r w:rsidRPr="007603D3">
              <w:rPr>
                <w:sz w:val="24"/>
                <w:szCs w:val="24"/>
              </w:rPr>
              <w:t xml:space="preserve"> район</w:t>
            </w:r>
            <w:r w:rsidR="007603D3" w:rsidRPr="007603D3">
              <w:rPr>
                <w:sz w:val="24"/>
                <w:szCs w:val="24"/>
              </w:rPr>
              <w:t>а</w:t>
            </w:r>
          </w:p>
          <w:p w:rsidR="004B5777" w:rsidRPr="007603D3" w:rsidRDefault="004B5777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Ульяновской области</w:t>
            </w:r>
          </w:p>
          <w:p w:rsidR="004B5777" w:rsidRDefault="004B5777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7603D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lastRenderedPageBreak/>
        <w:t>ТРЕБОВАНИЕ</w:t>
      </w: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</w:t>
      </w:r>
      <w:r>
        <w:rPr>
          <w:b/>
          <w:bCs/>
          <w:sz w:val="24"/>
          <w:szCs w:val="24"/>
        </w:rPr>
        <w:t xml:space="preserve"> </w:t>
      </w:r>
      <w:r w:rsidRPr="004B5777">
        <w:rPr>
          <w:b/>
          <w:bCs/>
          <w:sz w:val="24"/>
          <w:szCs w:val="24"/>
        </w:rPr>
        <w:t>сведений об объекте учёта</w:t>
      </w:r>
    </w:p>
    <w:p w:rsidR="004B5777" w:rsidRPr="004E65A7" w:rsidRDefault="004B5777" w:rsidP="004B5777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4B5777">
              <w:t>(должность, фамилия, инициалы руководителя правообладат</w:t>
            </w:r>
            <w:r>
              <w:t xml:space="preserve">еля – юридического лица либо </w:t>
            </w:r>
            <w:r w:rsidRPr="004B5777">
              <w:t xml:space="preserve"> фамилия, инициалы правообладателя</w:t>
            </w:r>
            <w:r>
              <w:rPr>
                <w:sz w:val="24"/>
                <w:szCs w:val="24"/>
              </w:rPr>
              <w:t xml:space="preserve"> -</w:t>
            </w:r>
            <w:r w:rsidRPr="004E65A7">
              <w:rPr>
                <w:sz w:val="24"/>
                <w:szCs w:val="24"/>
              </w:rPr>
              <w:t xml:space="preserve"> </w:t>
            </w:r>
            <w:r w:rsidRPr="004B5777">
              <w:t>физического лица)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B5777" w:rsidRDefault="004B5777" w:rsidP="00E632AB">
            <w:pPr>
              <w:spacing w:after="200"/>
              <w:contextualSpacing/>
              <w:jc w:val="center"/>
            </w:pPr>
            <w:r w:rsidRPr="004B5777"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E65A7" w:rsidRDefault="004B5777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E632AB">
        <w:trPr>
          <w:jc w:val="right"/>
        </w:trPr>
        <w:tc>
          <w:tcPr>
            <w:tcW w:w="5352" w:type="dxa"/>
          </w:tcPr>
          <w:p w:rsidR="004B5777" w:rsidRPr="004B5777" w:rsidRDefault="004B5777" w:rsidP="00E632AB">
            <w:pPr>
              <w:spacing w:after="200"/>
              <w:contextualSpacing/>
              <w:jc w:val="center"/>
            </w:pPr>
            <w:r w:rsidRPr="004B5777">
              <w:t>(адрес правообладателя)</w:t>
            </w:r>
          </w:p>
        </w:tc>
      </w:tr>
    </w:tbl>
    <w:p w:rsidR="004B5777" w:rsidRPr="004E65A7" w:rsidRDefault="004B5777" w:rsidP="004B5777">
      <w:pPr>
        <w:contextualSpacing/>
      </w:pPr>
    </w:p>
    <w:p w:rsidR="004B5777" w:rsidRPr="004B5777" w:rsidRDefault="004B5777" w:rsidP="004B5777">
      <w:pPr>
        <w:contextualSpacing/>
        <w:jc w:val="center"/>
        <w:rPr>
          <w:sz w:val="24"/>
          <w:szCs w:val="24"/>
        </w:rPr>
      </w:pPr>
      <w:r w:rsidRPr="004B5777">
        <w:rPr>
          <w:sz w:val="24"/>
          <w:szCs w:val="24"/>
        </w:rPr>
        <w:t>Уважаемы</w:t>
      </w:r>
      <w:proofErr w:type="gramStart"/>
      <w:r w:rsidRPr="004B5777">
        <w:rPr>
          <w:sz w:val="24"/>
          <w:szCs w:val="24"/>
        </w:rPr>
        <w:t>й(</w:t>
      </w:r>
      <w:proofErr w:type="spellStart"/>
      <w:proofErr w:type="gramEnd"/>
      <w:r w:rsidRPr="004B5777">
        <w:rPr>
          <w:sz w:val="24"/>
          <w:szCs w:val="24"/>
        </w:rPr>
        <w:t>ая</w:t>
      </w:r>
      <w:proofErr w:type="spellEnd"/>
      <w:r w:rsidRPr="004B5777">
        <w:rPr>
          <w:sz w:val="24"/>
          <w:szCs w:val="24"/>
        </w:rPr>
        <w:t>) ________________________!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ab/>
        <w:t xml:space="preserve">Администрацией  муниципального образования </w:t>
      </w:r>
      <w:proofErr w:type="spellStart"/>
      <w:r w:rsidR="007603D3">
        <w:rPr>
          <w:sz w:val="24"/>
          <w:szCs w:val="24"/>
        </w:rPr>
        <w:t>Калиновское</w:t>
      </w:r>
      <w:proofErr w:type="spellEnd"/>
      <w:r w:rsidR="007603D3">
        <w:rPr>
          <w:sz w:val="24"/>
          <w:szCs w:val="24"/>
        </w:rPr>
        <w:t xml:space="preserve"> сельское поселение </w:t>
      </w:r>
      <w:r w:rsidRPr="004B5777">
        <w:rPr>
          <w:sz w:val="24"/>
          <w:szCs w:val="24"/>
        </w:rPr>
        <w:t>Радищевск</w:t>
      </w:r>
      <w:r w:rsidR="007603D3">
        <w:rPr>
          <w:sz w:val="24"/>
          <w:szCs w:val="24"/>
        </w:rPr>
        <w:t>ого</w:t>
      </w:r>
      <w:r w:rsidRPr="004B5777">
        <w:rPr>
          <w:sz w:val="24"/>
          <w:szCs w:val="24"/>
        </w:rPr>
        <w:t xml:space="preserve"> район</w:t>
      </w:r>
      <w:r w:rsidR="007603D3">
        <w:rPr>
          <w:sz w:val="24"/>
          <w:szCs w:val="24"/>
        </w:rPr>
        <w:t>а</w:t>
      </w:r>
      <w:r w:rsidRPr="004B5777">
        <w:rPr>
          <w:sz w:val="24"/>
          <w:szCs w:val="24"/>
        </w:rPr>
        <w:t xml:space="preserve"> Ульяновской области выявлено</w:t>
      </w:r>
      <w:r>
        <w:rPr>
          <w:sz w:val="24"/>
          <w:szCs w:val="24"/>
        </w:rPr>
        <w:t>________________________________________________________________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</w:t>
      </w:r>
      <w:r w:rsidRPr="004B5777">
        <w:rPr>
          <w:sz w:val="24"/>
          <w:szCs w:val="24"/>
        </w:rPr>
        <w:t>____________,</w:t>
      </w:r>
    </w:p>
    <w:p w:rsidR="004B5777" w:rsidRPr="00632DA1" w:rsidRDefault="004B5777" w:rsidP="00632DA1">
      <w:pPr>
        <w:contextualSpacing/>
        <w:jc w:val="center"/>
        <w:rPr>
          <w:sz w:val="24"/>
          <w:szCs w:val="24"/>
        </w:rPr>
      </w:pPr>
      <w:proofErr w:type="gramStart"/>
      <w:r w:rsidRPr="004B5777">
        <w:t>(наименование объекта,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4E65A7">
        <w:rPr>
          <w:sz w:val="24"/>
          <w:szCs w:val="24"/>
        </w:rPr>
        <w:t>)</w:t>
      </w:r>
      <w:proofErr w:type="gramEnd"/>
    </w:p>
    <w:p w:rsidR="004B5777" w:rsidRPr="004E65A7" w:rsidRDefault="004B5777" w:rsidP="004B5777">
      <w:pPr>
        <w:contextualSpacing/>
      </w:pPr>
      <w:r w:rsidRPr="004B5777">
        <w:rPr>
          <w:sz w:val="24"/>
          <w:szCs w:val="24"/>
        </w:rPr>
        <w:t xml:space="preserve">которое </w:t>
      </w:r>
      <w:r w:rsidRPr="004E65A7">
        <w:t>__________</w:t>
      </w:r>
      <w:r>
        <w:t>____________________________</w:t>
      </w:r>
      <w:r w:rsidRPr="004E65A7">
        <w:t>_________________________________________________</w:t>
      </w:r>
    </w:p>
    <w:p w:rsidR="004B5777" w:rsidRPr="004B5777" w:rsidRDefault="004B5777" w:rsidP="004B5777">
      <w:pPr>
        <w:contextualSpacing/>
        <w:jc w:val="center"/>
      </w:pPr>
      <w:r w:rsidRPr="004B5777">
        <w:t>(принадлежит либо принадлежало правообладателю)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на праве ___________________________</w:t>
      </w:r>
      <w:r>
        <w:rPr>
          <w:sz w:val="24"/>
          <w:szCs w:val="24"/>
        </w:rPr>
        <w:t>_____________________________________________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и ___________________________________________________________</w:t>
      </w:r>
      <w:r>
        <w:rPr>
          <w:sz w:val="24"/>
          <w:szCs w:val="24"/>
        </w:rPr>
        <w:t>______________</w:t>
      </w:r>
      <w:r w:rsidRPr="004B5777">
        <w:rPr>
          <w:sz w:val="24"/>
          <w:szCs w:val="24"/>
        </w:rPr>
        <w:t>_____.</w:t>
      </w:r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(находится в муниципальной собственности, но сведения о нём не учтены в реестре</w:t>
      </w:r>
      <w:proofErr w:type="gramEnd"/>
    </w:p>
    <w:p w:rsidR="004B5777" w:rsidRPr="004B5777" w:rsidRDefault="004B5777" w:rsidP="004B5777">
      <w:pPr>
        <w:contextualSpacing/>
        <w:jc w:val="center"/>
      </w:pPr>
      <w:r w:rsidRPr="004B5777">
        <w:t>и (или) новые сведения о нём не представлены для внесения изменений в реестр либо не находится в муниципальной собственности, но учтено в реестре)</w:t>
      </w:r>
    </w:p>
    <w:p w:rsidR="004B5777" w:rsidRPr="004E65A7" w:rsidRDefault="004B5777" w:rsidP="00632DA1">
      <w:pPr>
        <w:contextualSpacing/>
        <w:jc w:val="both"/>
      </w:pPr>
      <w:r w:rsidRPr="004E65A7">
        <w:tab/>
      </w:r>
      <w:r w:rsidRPr="004B5777">
        <w:rPr>
          <w:sz w:val="24"/>
          <w:szCs w:val="24"/>
        </w:rPr>
        <w:t xml:space="preserve">Учитывая изложенное, Вам необходимо в срок не позднее 7 (семи) </w:t>
      </w:r>
      <w:r>
        <w:rPr>
          <w:sz w:val="24"/>
          <w:szCs w:val="24"/>
        </w:rPr>
        <w:t xml:space="preserve">                                   </w:t>
      </w:r>
      <w:r w:rsidRPr="004B5777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4B5777">
        <w:rPr>
          <w:sz w:val="24"/>
          <w:szCs w:val="24"/>
        </w:rPr>
        <w:t xml:space="preserve">дней со дня получения настоящего требования направить в Администрацию  муниципального образования </w:t>
      </w:r>
      <w:proofErr w:type="spellStart"/>
      <w:r w:rsidR="007603D3">
        <w:rPr>
          <w:sz w:val="24"/>
          <w:szCs w:val="24"/>
        </w:rPr>
        <w:t>Калиновское</w:t>
      </w:r>
      <w:proofErr w:type="spellEnd"/>
      <w:r w:rsidR="007603D3">
        <w:rPr>
          <w:sz w:val="24"/>
          <w:szCs w:val="24"/>
        </w:rPr>
        <w:t xml:space="preserve"> сельское поселение </w:t>
      </w:r>
      <w:r w:rsidRPr="004B5777">
        <w:rPr>
          <w:sz w:val="24"/>
          <w:szCs w:val="24"/>
        </w:rPr>
        <w:t>Радищевск</w:t>
      </w:r>
      <w:r w:rsidR="007603D3">
        <w:rPr>
          <w:sz w:val="24"/>
          <w:szCs w:val="24"/>
        </w:rPr>
        <w:t>ого</w:t>
      </w:r>
      <w:r w:rsidRPr="004B5777">
        <w:rPr>
          <w:sz w:val="24"/>
          <w:szCs w:val="24"/>
        </w:rPr>
        <w:t xml:space="preserve"> район</w:t>
      </w:r>
      <w:r w:rsidR="007603D3">
        <w:rPr>
          <w:sz w:val="24"/>
          <w:szCs w:val="24"/>
        </w:rPr>
        <w:t>а</w:t>
      </w:r>
      <w:r w:rsidRPr="004B5777">
        <w:rPr>
          <w:sz w:val="24"/>
          <w:szCs w:val="24"/>
        </w:rPr>
        <w:t xml:space="preserve"> Ульяновскойобласти</w:t>
      </w:r>
      <w:r w:rsidRPr="004E65A7">
        <w:t>____________________________</w:t>
      </w:r>
      <w:r>
        <w:t>___________________________</w:t>
      </w:r>
      <w:r w:rsidRPr="004E65A7">
        <w:t>_____________________________________________</w:t>
      </w:r>
      <w:r>
        <w:t>______________________________________________________</w:t>
      </w:r>
      <w:r w:rsidR="007603D3">
        <w:t>______________</w:t>
      </w:r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(сведения об объекте учёта и (или) заявление об изменении сведений об объекте учёта</w:t>
      </w:r>
      <w:proofErr w:type="gramEnd"/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либо об их исключении из реестра (в том числе с дополнительными документами,</w:t>
      </w:r>
      <w:proofErr w:type="gramEnd"/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подтверждающими</w:t>
      </w:r>
      <w:proofErr w:type="gramEnd"/>
      <w:r w:rsidRPr="004B5777">
        <w:t xml:space="preserve"> недостающие в реестре сведения)</w:t>
      </w:r>
    </w:p>
    <w:p w:rsidR="004B5777" w:rsidRPr="004B5777" w:rsidRDefault="004B5777" w:rsidP="004B5777">
      <w:pPr>
        <w:contextualSpacing/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 </w:t>
      </w:r>
      <w:r>
        <w:rPr>
          <w:bCs/>
          <w:sz w:val="24"/>
          <w:szCs w:val="24"/>
        </w:rPr>
        <w:t xml:space="preserve">      </w:t>
      </w:r>
      <w:r w:rsidRPr="00632DA1">
        <w:rPr>
          <w:bCs/>
          <w:sz w:val="24"/>
          <w:szCs w:val="24"/>
        </w:rPr>
        <w:t xml:space="preserve">_________   </w:t>
      </w:r>
      <w:r>
        <w:rPr>
          <w:bCs/>
          <w:sz w:val="24"/>
          <w:szCs w:val="24"/>
        </w:rPr>
        <w:t xml:space="preserve">                     </w:t>
      </w:r>
      <w:r w:rsidRPr="00632DA1">
        <w:rPr>
          <w:bCs/>
          <w:sz w:val="24"/>
          <w:szCs w:val="24"/>
        </w:rPr>
        <w:t xml:space="preserve"> ________________________</w:t>
      </w:r>
    </w:p>
    <w:p w:rsidR="00632DA1" w:rsidRPr="00632DA1" w:rsidRDefault="00632DA1" w:rsidP="00632DA1">
      <w:pPr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Pr="00632DA1">
        <w:t xml:space="preserve">  (подпись)             </w:t>
      </w:r>
      <w:r>
        <w:t xml:space="preserve">                                </w:t>
      </w:r>
      <w:r w:rsidRPr="00632DA1">
        <w:t xml:space="preserve"> (фамилия, инициалы)</w:t>
      </w: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32DA1" w:rsidTr="00E632AB">
        <w:trPr>
          <w:jc w:val="right"/>
        </w:trPr>
        <w:tc>
          <w:tcPr>
            <w:tcW w:w="4361" w:type="dxa"/>
          </w:tcPr>
          <w:p w:rsidR="00632DA1" w:rsidRPr="007603D3" w:rsidRDefault="00632DA1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ПРИЛОЖЕНИЕ 11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 xml:space="preserve">к постановлению </w:t>
            </w:r>
            <w:r w:rsidR="007603D3" w:rsidRPr="007603D3">
              <w:rPr>
                <w:sz w:val="24"/>
                <w:szCs w:val="24"/>
              </w:rPr>
              <w:t>а</w:t>
            </w:r>
            <w:r w:rsidRPr="007603D3">
              <w:rPr>
                <w:sz w:val="24"/>
                <w:szCs w:val="24"/>
              </w:rPr>
              <w:t>дминистрации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муниципального образования</w:t>
            </w:r>
          </w:p>
          <w:p w:rsidR="007603D3" w:rsidRPr="007603D3" w:rsidRDefault="007603D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03D3">
              <w:rPr>
                <w:sz w:val="24"/>
                <w:szCs w:val="24"/>
              </w:rPr>
              <w:t>Калиновское</w:t>
            </w:r>
            <w:proofErr w:type="spellEnd"/>
            <w:r w:rsidRPr="007603D3">
              <w:rPr>
                <w:sz w:val="24"/>
                <w:szCs w:val="24"/>
              </w:rPr>
              <w:t xml:space="preserve"> сельское поселение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Радищевск</w:t>
            </w:r>
            <w:r w:rsidR="007603D3" w:rsidRPr="007603D3">
              <w:rPr>
                <w:sz w:val="24"/>
                <w:szCs w:val="24"/>
              </w:rPr>
              <w:t>ого района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Ульяновской области</w:t>
            </w:r>
          </w:p>
          <w:p w:rsidR="00632DA1" w:rsidRDefault="00632DA1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7603D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4B5777" w:rsidRPr="004E65A7" w:rsidRDefault="004B5777" w:rsidP="004B5777">
      <w:pPr>
        <w:contextualSpacing/>
        <w:rPr>
          <w:bCs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632DA1" w:rsidRPr="00632DA1" w:rsidRDefault="00632DA1" w:rsidP="00632DA1">
      <w:pPr>
        <w:contextualSpacing/>
        <w:jc w:val="center"/>
        <w:rPr>
          <w:b/>
          <w:bCs/>
          <w:sz w:val="24"/>
          <w:szCs w:val="24"/>
        </w:rPr>
      </w:pPr>
      <w:r w:rsidRPr="00632DA1">
        <w:rPr>
          <w:b/>
          <w:bCs/>
          <w:sz w:val="24"/>
          <w:szCs w:val="24"/>
        </w:rPr>
        <w:t xml:space="preserve">УВЕДОМЛЕНИЕ </w:t>
      </w:r>
    </w:p>
    <w:p w:rsidR="00632DA1" w:rsidRPr="00632DA1" w:rsidRDefault="00632DA1" w:rsidP="00632DA1">
      <w:pPr>
        <w:contextualSpacing/>
        <w:jc w:val="center"/>
        <w:rPr>
          <w:b/>
          <w:bCs/>
          <w:sz w:val="24"/>
          <w:szCs w:val="24"/>
        </w:rPr>
      </w:pPr>
      <w:r w:rsidRPr="00632DA1">
        <w:rPr>
          <w:b/>
          <w:bCs/>
          <w:sz w:val="24"/>
          <w:szCs w:val="24"/>
        </w:rPr>
        <w:t>об отсутствии запрашиваемой информации в реестре муниципального имущества</w:t>
      </w:r>
    </w:p>
    <w:p w:rsidR="00632DA1" w:rsidRPr="0045388A" w:rsidRDefault="00632DA1" w:rsidP="00632DA1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(должность, фамилия, инициалы руководителя заявителя – юридического лица либо фамилия, инициалы заявителя - физического лица)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(полное наименование, организационно-правовая форма заявителя – юридического лица)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45388A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(адрес заявителя)</w:t>
            </w:r>
          </w:p>
        </w:tc>
      </w:tr>
    </w:tbl>
    <w:p w:rsidR="00632DA1" w:rsidRPr="0045388A" w:rsidRDefault="00632DA1" w:rsidP="00632DA1">
      <w:pPr>
        <w:contextualSpacing/>
      </w:pPr>
    </w:p>
    <w:p w:rsidR="00632DA1" w:rsidRPr="0045388A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 w:rsidRPr="00632DA1">
        <w:rPr>
          <w:sz w:val="24"/>
          <w:szCs w:val="24"/>
        </w:rPr>
        <w:t>Уважаемы</w:t>
      </w:r>
      <w:proofErr w:type="gramStart"/>
      <w:r w:rsidRPr="00632DA1">
        <w:rPr>
          <w:sz w:val="24"/>
          <w:szCs w:val="24"/>
        </w:rPr>
        <w:t>й(</w:t>
      </w:r>
      <w:proofErr w:type="spellStart"/>
      <w:proofErr w:type="gramEnd"/>
      <w:r w:rsidRPr="00632DA1">
        <w:rPr>
          <w:sz w:val="24"/>
          <w:szCs w:val="24"/>
        </w:rPr>
        <w:t>ая</w:t>
      </w:r>
      <w:proofErr w:type="spellEnd"/>
      <w:r w:rsidRPr="00632DA1">
        <w:rPr>
          <w:sz w:val="24"/>
          <w:szCs w:val="24"/>
        </w:rPr>
        <w:t>) ________________________!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45388A" w:rsidRDefault="00632DA1" w:rsidP="00632DA1">
      <w:pPr>
        <w:contextualSpacing/>
        <w:jc w:val="both"/>
      </w:pPr>
      <w:r w:rsidRPr="00632DA1">
        <w:rPr>
          <w:sz w:val="24"/>
          <w:szCs w:val="24"/>
        </w:rPr>
        <w:tab/>
        <w:t xml:space="preserve">Администрацией  муниципального образования </w:t>
      </w:r>
      <w:proofErr w:type="spellStart"/>
      <w:r w:rsidR="007603D3">
        <w:rPr>
          <w:sz w:val="24"/>
          <w:szCs w:val="24"/>
        </w:rPr>
        <w:t>Калиновское</w:t>
      </w:r>
      <w:proofErr w:type="spellEnd"/>
      <w:r w:rsidR="007603D3">
        <w:rPr>
          <w:sz w:val="24"/>
          <w:szCs w:val="24"/>
        </w:rPr>
        <w:t xml:space="preserve"> сельское поселение </w:t>
      </w:r>
      <w:r w:rsidRPr="00632DA1">
        <w:rPr>
          <w:sz w:val="24"/>
          <w:szCs w:val="24"/>
        </w:rPr>
        <w:t>Радищевск</w:t>
      </w:r>
      <w:r w:rsidR="007603D3">
        <w:rPr>
          <w:sz w:val="24"/>
          <w:szCs w:val="24"/>
        </w:rPr>
        <w:t>ого</w:t>
      </w:r>
      <w:r w:rsidRPr="00632DA1">
        <w:rPr>
          <w:sz w:val="24"/>
          <w:szCs w:val="24"/>
        </w:rPr>
        <w:t xml:space="preserve"> район</w:t>
      </w:r>
      <w:r w:rsidR="007603D3">
        <w:rPr>
          <w:sz w:val="24"/>
          <w:szCs w:val="24"/>
        </w:rPr>
        <w:t>а</w:t>
      </w:r>
      <w:r w:rsidRPr="00632DA1">
        <w:rPr>
          <w:sz w:val="24"/>
          <w:szCs w:val="24"/>
        </w:rPr>
        <w:t xml:space="preserve"> Ульяновской области рассмотрен Ваш запрос о предоставлении сведений из реестра муниципального имущества в отнош</w:t>
      </w:r>
      <w:r>
        <w:rPr>
          <w:sz w:val="24"/>
          <w:szCs w:val="24"/>
        </w:rPr>
        <w:t xml:space="preserve">ении </w:t>
      </w:r>
      <w:r w:rsidRPr="0045388A">
        <w:t>__</w:t>
      </w:r>
      <w:r>
        <w:t>___________________________________________________________________.</w:t>
      </w:r>
    </w:p>
    <w:p w:rsidR="00632DA1" w:rsidRPr="00632DA1" w:rsidRDefault="00632DA1" w:rsidP="00632DA1">
      <w:pPr>
        <w:contextualSpacing/>
        <w:jc w:val="center"/>
      </w:pPr>
      <w:r>
        <w:t xml:space="preserve">                                               </w:t>
      </w:r>
      <w:r w:rsidRPr="00632DA1">
        <w:t>(наименование и характеристики объекта, указанного в запросе заявителя)</w:t>
      </w:r>
    </w:p>
    <w:p w:rsidR="00632DA1" w:rsidRPr="0045388A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both"/>
        <w:rPr>
          <w:sz w:val="24"/>
          <w:szCs w:val="24"/>
        </w:rPr>
      </w:pPr>
      <w:r w:rsidRPr="0045388A">
        <w:tab/>
      </w:r>
      <w:r w:rsidRPr="00632DA1">
        <w:rPr>
          <w:sz w:val="24"/>
          <w:szCs w:val="24"/>
        </w:rPr>
        <w:t>Уведомляем Вас об отсутствии запрашиваемой информации в реестре муниципального имущества.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</w:t>
      </w:r>
      <w:r>
        <w:rPr>
          <w:bCs/>
          <w:sz w:val="24"/>
          <w:szCs w:val="24"/>
        </w:rPr>
        <w:t xml:space="preserve">             </w:t>
      </w:r>
      <w:r w:rsidRPr="00632DA1">
        <w:rPr>
          <w:bCs/>
          <w:sz w:val="24"/>
          <w:szCs w:val="24"/>
        </w:rPr>
        <w:t xml:space="preserve"> _________   </w:t>
      </w:r>
      <w:r>
        <w:rPr>
          <w:bCs/>
          <w:sz w:val="24"/>
          <w:szCs w:val="24"/>
        </w:rPr>
        <w:t xml:space="preserve">              </w:t>
      </w:r>
      <w:r w:rsidRPr="00632DA1">
        <w:rPr>
          <w:bCs/>
          <w:sz w:val="24"/>
          <w:szCs w:val="24"/>
        </w:rPr>
        <w:t xml:space="preserve"> ________________________</w:t>
      </w:r>
    </w:p>
    <w:p w:rsidR="00632DA1" w:rsidRPr="00632DA1" w:rsidRDefault="00632DA1" w:rsidP="00632DA1">
      <w:pPr>
        <w:contextualSpacing/>
      </w:pPr>
      <w:r w:rsidRPr="0045388A">
        <w:rPr>
          <w:bCs/>
          <w:sz w:val="24"/>
          <w:szCs w:val="24"/>
        </w:rPr>
        <w:t xml:space="preserve">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Pr="00632DA1">
        <w:rPr>
          <w:bCs/>
        </w:rPr>
        <w:t xml:space="preserve">     </w:t>
      </w:r>
      <w:r w:rsidRPr="00632DA1">
        <w:t xml:space="preserve">(подпись)           </w:t>
      </w:r>
      <w:r>
        <w:t xml:space="preserve">                    </w:t>
      </w:r>
      <w:r w:rsidRPr="00632DA1">
        <w:t xml:space="preserve">   (фамилия, инициалы)</w:t>
      </w:r>
    </w:p>
    <w:p w:rsidR="00632DA1" w:rsidRDefault="00632DA1" w:rsidP="00632DA1">
      <w:pPr>
        <w:contextualSpacing/>
        <w:jc w:val="center"/>
      </w:pPr>
      <w:r>
        <w:t>________________</w:t>
      </w: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32DA1" w:rsidTr="00E632AB">
        <w:trPr>
          <w:jc w:val="right"/>
        </w:trPr>
        <w:tc>
          <w:tcPr>
            <w:tcW w:w="4361" w:type="dxa"/>
          </w:tcPr>
          <w:p w:rsidR="00632DA1" w:rsidRPr="007603D3" w:rsidRDefault="00632DA1" w:rsidP="00E632A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ПРИЛОЖЕНИЕ 12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 xml:space="preserve">к постановлению </w:t>
            </w:r>
            <w:r w:rsidR="007603D3" w:rsidRPr="007603D3">
              <w:rPr>
                <w:sz w:val="24"/>
                <w:szCs w:val="24"/>
              </w:rPr>
              <w:t>а</w:t>
            </w:r>
            <w:r w:rsidRPr="007603D3">
              <w:rPr>
                <w:sz w:val="24"/>
                <w:szCs w:val="24"/>
              </w:rPr>
              <w:t>дминистрации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муниципального образования</w:t>
            </w:r>
          </w:p>
          <w:p w:rsidR="007603D3" w:rsidRPr="007603D3" w:rsidRDefault="007603D3" w:rsidP="00E632A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03D3">
              <w:rPr>
                <w:sz w:val="24"/>
                <w:szCs w:val="24"/>
              </w:rPr>
              <w:t>Калиновское</w:t>
            </w:r>
            <w:proofErr w:type="spellEnd"/>
            <w:r w:rsidRPr="007603D3">
              <w:rPr>
                <w:sz w:val="24"/>
                <w:szCs w:val="24"/>
              </w:rPr>
              <w:t xml:space="preserve"> сельское поселение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Радищевск</w:t>
            </w:r>
            <w:r w:rsidR="007603D3" w:rsidRPr="007603D3">
              <w:rPr>
                <w:sz w:val="24"/>
                <w:szCs w:val="24"/>
              </w:rPr>
              <w:t>ого</w:t>
            </w:r>
            <w:r w:rsidRPr="007603D3">
              <w:rPr>
                <w:sz w:val="24"/>
                <w:szCs w:val="24"/>
              </w:rPr>
              <w:t xml:space="preserve"> район</w:t>
            </w:r>
            <w:r w:rsidR="007603D3" w:rsidRPr="007603D3">
              <w:rPr>
                <w:sz w:val="24"/>
                <w:szCs w:val="24"/>
              </w:rPr>
              <w:t>а</w:t>
            </w:r>
          </w:p>
          <w:p w:rsidR="00632DA1" w:rsidRPr="007603D3" w:rsidRDefault="00632DA1" w:rsidP="00E632AB">
            <w:pPr>
              <w:contextualSpacing/>
              <w:jc w:val="center"/>
              <w:rPr>
                <w:sz w:val="24"/>
                <w:szCs w:val="24"/>
              </w:rPr>
            </w:pPr>
            <w:r w:rsidRPr="007603D3">
              <w:rPr>
                <w:sz w:val="24"/>
                <w:szCs w:val="24"/>
              </w:rPr>
              <w:t>Ульяновской области</w:t>
            </w:r>
          </w:p>
          <w:p w:rsidR="00632DA1" w:rsidRDefault="00632DA1" w:rsidP="00E632AB">
            <w:pPr>
              <w:contextualSpacing/>
              <w:jc w:val="center"/>
              <w:rPr>
                <w:sz w:val="28"/>
                <w:szCs w:val="28"/>
              </w:rPr>
            </w:pPr>
            <w:r w:rsidRPr="007603D3">
              <w:rPr>
                <w:sz w:val="24"/>
                <w:szCs w:val="24"/>
              </w:rPr>
              <w:t>от ___________________ № _____</w:t>
            </w:r>
          </w:p>
        </w:tc>
      </w:tr>
    </w:tbl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Pr="00632DA1" w:rsidRDefault="00632DA1" w:rsidP="00632DA1">
      <w:pPr>
        <w:contextualSpacing/>
        <w:jc w:val="center"/>
        <w:rPr>
          <w:b/>
          <w:sz w:val="24"/>
          <w:szCs w:val="24"/>
        </w:rPr>
      </w:pPr>
      <w:r w:rsidRPr="00632DA1">
        <w:rPr>
          <w:b/>
          <w:sz w:val="24"/>
          <w:szCs w:val="24"/>
        </w:rPr>
        <w:t xml:space="preserve">УВЕДОМЛЕНИЕ </w:t>
      </w:r>
    </w:p>
    <w:p w:rsidR="00632DA1" w:rsidRPr="00632DA1" w:rsidRDefault="00632DA1" w:rsidP="00632DA1">
      <w:pPr>
        <w:contextualSpacing/>
        <w:jc w:val="center"/>
        <w:rPr>
          <w:b/>
          <w:sz w:val="24"/>
          <w:szCs w:val="24"/>
        </w:rPr>
      </w:pPr>
      <w:r w:rsidRPr="00632DA1">
        <w:rPr>
          <w:b/>
          <w:sz w:val="24"/>
          <w:szCs w:val="24"/>
        </w:rPr>
        <w:t>об отказе в предоставлении сведений из реестра муниципального имущества</w:t>
      </w:r>
    </w:p>
    <w:p w:rsidR="00632DA1" w:rsidRPr="00B3667D" w:rsidRDefault="00632DA1" w:rsidP="00632DA1">
      <w:pPr>
        <w:contextualSpacing/>
        <w:rPr>
          <w:b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(должность, фамилия, инициалы руководителя заявителя – юридического лица либо фамилия, инициалы заявителя - физического лица)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(полное наименование, организационно-правовая форма заявителя – юридического лица)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B3667D" w:rsidRDefault="00632DA1" w:rsidP="00E632AB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E632AB">
        <w:trPr>
          <w:jc w:val="right"/>
        </w:trPr>
        <w:tc>
          <w:tcPr>
            <w:tcW w:w="5352" w:type="dxa"/>
          </w:tcPr>
          <w:p w:rsidR="00632DA1" w:rsidRPr="00632DA1" w:rsidRDefault="00632DA1" w:rsidP="00E632AB">
            <w:pPr>
              <w:spacing w:after="200"/>
              <w:contextualSpacing/>
              <w:jc w:val="center"/>
            </w:pPr>
            <w:r w:rsidRPr="00632DA1">
              <w:t>(адрес заявителя)</w:t>
            </w:r>
          </w:p>
        </w:tc>
      </w:tr>
    </w:tbl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 w:rsidRPr="00632DA1">
        <w:rPr>
          <w:sz w:val="24"/>
          <w:szCs w:val="24"/>
        </w:rPr>
        <w:t>Уважаемы</w:t>
      </w:r>
      <w:proofErr w:type="gramStart"/>
      <w:r w:rsidRPr="00632DA1">
        <w:rPr>
          <w:sz w:val="24"/>
          <w:szCs w:val="24"/>
        </w:rPr>
        <w:t>й(</w:t>
      </w:r>
      <w:proofErr w:type="spellStart"/>
      <w:proofErr w:type="gramEnd"/>
      <w:r w:rsidRPr="00632DA1">
        <w:rPr>
          <w:sz w:val="24"/>
          <w:szCs w:val="24"/>
        </w:rPr>
        <w:t>ая</w:t>
      </w:r>
      <w:proofErr w:type="spellEnd"/>
      <w:r w:rsidRPr="00632DA1">
        <w:rPr>
          <w:sz w:val="24"/>
          <w:szCs w:val="24"/>
        </w:rPr>
        <w:t>) ________________________!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B3667D" w:rsidRDefault="00632DA1" w:rsidP="00632DA1">
      <w:pPr>
        <w:contextualSpacing/>
        <w:jc w:val="both"/>
      </w:pPr>
      <w:r w:rsidRPr="00632DA1">
        <w:rPr>
          <w:sz w:val="24"/>
          <w:szCs w:val="24"/>
        </w:rPr>
        <w:tab/>
        <w:t xml:space="preserve">Администрацией  муниципального образования </w:t>
      </w:r>
      <w:proofErr w:type="spellStart"/>
      <w:r w:rsidR="007603D3">
        <w:rPr>
          <w:sz w:val="24"/>
          <w:szCs w:val="24"/>
        </w:rPr>
        <w:t>Калиновское</w:t>
      </w:r>
      <w:proofErr w:type="spellEnd"/>
      <w:r w:rsidR="007603D3">
        <w:rPr>
          <w:sz w:val="24"/>
          <w:szCs w:val="24"/>
        </w:rPr>
        <w:t xml:space="preserve"> сельское поселение </w:t>
      </w:r>
      <w:r w:rsidRPr="00632DA1">
        <w:rPr>
          <w:sz w:val="24"/>
          <w:szCs w:val="24"/>
        </w:rPr>
        <w:t>Радищевск</w:t>
      </w:r>
      <w:r w:rsidR="007603D3">
        <w:rPr>
          <w:sz w:val="24"/>
          <w:szCs w:val="24"/>
        </w:rPr>
        <w:t>ого</w:t>
      </w:r>
      <w:r w:rsidRPr="00632DA1">
        <w:rPr>
          <w:sz w:val="24"/>
          <w:szCs w:val="24"/>
        </w:rPr>
        <w:t xml:space="preserve"> район</w:t>
      </w:r>
      <w:r w:rsidR="007603D3">
        <w:rPr>
          <w:sz w:val="24"/>
          <w:szCs w:val="24"/>
        </w:rPr>
        <w:t>а</w:t>
      </w:r>
      <w:r w:rsidRPr="00632DA1">
        <w:rPr>
          <w:sz w:val="24"/>
          <w:szCs w:val="24"/>
        </w:rPr>
        <w:t xml:space="preserve"> Ульяновской области рассмотрен Ваш запрос о предоставлении сведений из реестра муниципального имущества в отношении</w:t>
      </w:r>
      <w:r w:rsidRPr="00B3667D">
        <w:t xml:space="preserve"> ________________________________</w:t>
      </w:r>
      <w:r>
        <w:t>_____________________________________.</w:t>
      </w:r>
    </w:p>
    <w:p w:rsidR="00632DA1" w:rsidRPr="00632DA1" w:rsidRDefault="00632DA1" w:rsidP="00632DA1">
      <w:pPr>
        <w:contextualSpacing/>
        <w:jc w:val="center"/>
      </w:pPr>
      <w:r>
        <w:t xml:space="preserve">                                               </w:t>
      </w:r>
      <w:r w:rsidRPr="00632DA1">
        <w:t>(наименование и характеристики объекта, указанного в запросе заявителя)</w:t>
      </w: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both"/>
        <w:rPr>
          <w:sz w:val="24"/>
          <w:szCs w:val="24"/>
        </w:rPr>
      </w:pPr>
      <w:r w:rsidRPr="00B3667D">
        <w:tab/>
      </w:r>
      <w:r w:rsidRPr="00632DA1">
        <w:rPr>
          <w:sz w:val="24"/>
          <w:szCs w:val="24"/>
        </w:rPr>
        <w:t>В связи с невозможностью идентификации указанного в Вашем запросе объекта учёта уведомляем Вас об отказе в предоставлении сведений из реестра муниципального имущества.</w:t>
      </w:r>
    </w:p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 </w:t>
      </w:r>
      <w:r>
        <w:rPr>
          <w:bCs/>
          <w:sz w:val="24"/>
          <w:szCs w:val="24"/>
        </w:rPr>
        <w:t xml:space="preserve"> </w:t>
      </w:r>
      <w:r w:rsidRPr="00632DA1">
        <w:rPr>
          <w:bCs/>
          <w:sz w:val="24"/>
          <w:szCs w:val="24"/>
        </w:rPr>
        <w:t xml:space="preserve">_________    </w:t>
      </w:r>
      <w:r>
        <w:rPr>
          <w:bCs/>
          <w:sz w:val="24"/>
          <w:szCs w:val="24"/>
        </w:rPr>
        <w:t xml:space="preserve">                          </w:t>
      </w:r>
      <w:r w:rsidRPr="00632DA1">
        <w:rPr>
          <w:bCs/>
          <w:sz w:val="24"/>
          <w:szCs w:val="24"/>
        </w:rPr>
        <w:t>________________________</w:t>
      </w:r>
    </w:p>
    <w:p w:rsidR="00632DA1" w:rsidRPr="00632DA1" w:rsidRDefault="00632DA1" w:rsidP="00632DA1">
      <w:pPr>
        <w:contextualSpacing/>
      </w:pPr>
      <w:r w:rsidRPr="00632DA1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  </w:t>
      </w:r>
      <w:r w:rsidRPr="00632DA1">
        <w:rPr>
          <w:bCs/>
        </w:rPr>
        <w:t xml:space="preserve">  </w:t>
      </w:r>
      <w:r w:rsidRPr="00632DA1">
        <w:t xml:space="preserve">(подпись)            </w:t>
      </w:r>
      <w:r>
        <w:t xml:space="preserve">                                    </w:t>
      </w:r>
      <w:r w:rsidRPr="00632DA1">
        <w:t xml:space="preserve">  (фамилия, инициалы)</w:t>
      </w:r>
    </w:p>
    <w:p w:rsidR="00632DA1" w:rsidRDefault="00632DA1" w:rsidP="00632DA1">
      <w:pPr>
        <w:contextualSpacing/>
      </w:pPr>
    </w:p>
    <w:p w:rsidR="00632DA1" w:rsidRPr="00F5444E" w:rsidRDefault="00632DA1" w:rsidP="00632DA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sectPr w:rsidR="00632DA1" w:rsidRPr="00F5444E" w:rsidSect="007603D3">
      <w:headerReference w:type="default" r:id="rId9"/>
      <w:pgSz w:w="11906" w:h="16838"/>
      <w:pgMar w:top="993" w:right="566" w:bottom="568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B5" w:rsidRDefault="001701B5">
      <w:r>
        <w:separator/>
      </w:r>
    </w:p>
  </w:endnote>
  <w:endnote w:type="continuationSeparator" w:id="0">
    <w:p w:rsidR="001701B5" w:rsidRDefault="0017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B5" w:rsidRDefault="001701B5">
      <w:r>
        <w:separator/>
      </w:r>
    </w:p>
  </w:footnote>
  <w:footnote w:type="continuationSeparator" w:id="0">
    <w:p w:rsidR="001701B5" w:rsidRDefault="0017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748124"/>
      <w:docPartObj>
        <w:docPartGallery w:val="Page Numbers (Top of Page)"/>
        <w:docPartUnique/>
      </w:docPartObj>
    </w:sdtPr>
    <w:sdtEndPr/>
    <w:sdtContent>
      <w:p w:rsidR="008A0EE1" w:rsidRDefault="008A0EE1" w:rsidP="00D90E4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6A">
          <w:rPr>
            <w:noProof/>
          </w:rPr>
          <w:t>20</w:t>
        </w:r>
        <w:r>
          <w:fldChar w:fldCharType="end"/>
        </w:r>
      </w:p>
    </w:sdtContent>
  </w:sdt>
  <w:p w:rsidR="008A0EE1" w:rsidRDefault="008A0EE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5898"/>
    <w:multiLevelType w:val="hybridMultilevel"/>
    <w:tmpl w:val="A3AA1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4034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77D0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1B5"/>
    <w:rsid w:val="001702AD"/>
    <w:rsid w:val="00171EDA"/>
    <w:rsid w:val="0017528F"/>
    <w:rsid w:val="00175FB5"/>
    <w:rsid w:val="0018183A"/>
    <w:rsid w:val="00182F80"/>
    <w:rsid w:val="0018676A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0BEB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2358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B5777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2318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2DA1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431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1723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03D3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0BA8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0EE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92806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1B1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D7EB1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6328E"/>
    <w:rsid w:val="00C70302"/>
    <w:rsid w:val="00C70ED9"/>
    <w:rsid w:val="00C71326"/>
    <w:rsid w:val="00C769A2"/>
    <w:rsid w:val="00C76E39"/>
    <w:rsid w:val="00C91A4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0E40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188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632AB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67D0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444E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22C6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20F2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dt-p">
    <w:name w:val="dt-p"/>
    <w:basedOn w:val="a"/>
    <w:rsid w:val="005723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B57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dt-p">
    <w:name w:val="dt-p"/>
    <w:basedOn w:val="a"/>
    <w:rsid w:val="005723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B57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385A-E0B4-4F0C-8B60-64EE687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20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88</cp:revision>
  <cp:lastPrinted>2024-11-29T12:23:00Z</cp:lastPrinted>
  <dcterms:created xsi:type="dcterms:W3CDTF">2021-09-16T13:51:00Z</dcterms:created>
  <dcterms:modified xsi:type="dcterms:W3CDTF">2024-11-29T12:23:00Z</dcterms:modified>
</cp:coreProperties>
</file>